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1061553"/>
    <w:p w14:paraId="51F5A571" w14:textId="3A180540" w:rsidR="00D3039D" w:rsidRPr="002112D7" w:rsidRDefault="00C66F96" w:rsidP="002C1341">
      <w:pPr>
        <w:pStyle w:val="Untertitel"/>
        <w:tabs>
          <w:tab w:val="right" w:pos="8742"/>
        </w:tabs>
        <w:rPr>
          <w:bCs/>
        </w:rPr>
      </w:pPr>
      <w:r w:rsidRPr="002112D7">
        <w:rPr>
          <w:bCs/>
          <w:noProof/>
          <w:lang w:bidi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81FD8" wp14:editId="104E3E7C">
                <wp:simplePos x="0" y="0"/>
                <wp:positionH relativeFrom="column">
                  <wp:posOffset>4356100</wp:posOffset>
                </wp:positionH>
                <wp:positionV relativeFrom="paragraph">
                  <wp:posOffset>193040</wp:posOffset>
                </wp:positionV>
                <wp:extent cx="1810385" cy="1810385"/>
                <wp:effectExtent l="0" t="0" r="0" b="0"/>
                <wp:wrapNone/>
                <wp:docPr id="3" name="Ellipse 3" descr="Portraitfoto einer Fra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385" cy="18103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3CFDF9" w14:textId="77777777" w:rsidR="00C66F96" w:rsidRPr="004B2CA5" w:rsidRDefault="00C66F96" w:rsidP="00C66F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381FD8" id="Ellipse 3" o:spid="_x0000_s1026" alt="Portraitfoto einer Frau" style="position:absolute;left:0;text-align:left;margin-left:343pt;margin-top:15.2pt;width:142.55pt;height:14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" fillcolor="white [3212]" stroked="f" strokeweight="1pt">
                <v:stroke joinstyle="miter"/>
                <v:textbox>
                  <w:txbxContent>
                    <w:p w14:paraId="533CFDF9" w14:textId="77777777" w:rsidR="00C66F96" w:rsidRPr="004B2CA5" w:rsidRDefault="00C66F96" w:rsidP="00C66F9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2112D7" w:rsidRPr="002112D7">
        <w:rPr>
          <w:rFonts w:ascii="Arial" w:eastAsia="MS Mincho" w:hAnsi="Arial"/>
          <w:bCs/>
          <w:noProof/>
          <w:color w:val="002060"/>
          <w:spacing w:val="4"/>
          <w:sz w:val="40"/>
          <w:szCs w:val="40"/>
        </w:rPr>
        <w:t>Max Mustermann</w:t>
      </w:r>
      <w:r w:rsidR="00D3039D" w:rsidRPr="002112D7">
        <w:rPr>
          <w:bCs/>
        </w:rPr>
        <w:t xml:space="preserve"> </w:t>
      </w:r>
      <w:r w:rsidR="002C1341" w:rsidRPr="002112D7">
        <w:rPr>
          <w:bCs/>
        </w:rPr>
        <w:tab/>
      </w:r>
    </w:p>
    <w:p w14:paraId="47D85B92" w14:textId="77777777" w:rsidR="001406E5" w:rsidRPr="00F23135" w:rsidRDefault="001406E5" w:rsidP="001406E5">
      <w:pPr>
        <w:tabs>
          <w:tab w:val="left" w:pos="9450"/>
        </w:tabs>
        <w:spacing w:line="276" w:lineRule="auto"/>
        <w:rPr>
          <w:rFonts w:ascii="Calibri" w:hAnsi="Calibri" w:cs="Calibri"/>
          <w:spacing w:val="-2"/>
        </w:rPr>
      </w:pPr>
      <w:r w:rsidRPr="00F23135">
        <w:rPr>
          <w:rFonts w:ascii="Calibri" w:hAnsi="Calibri" w:cs="Calibri"/>
          <w:lang w:bidi="de-DE"/>
        </w:rPr>
        <w:t>Musterstraße 1</w:t>
      </w:r>
      <w:r>
        <w:rPr>
          <w:rFonts w:ascii="Calibri" w:hAnsi="Calibri" w:cs="Calibri"/>
          <w:lang w:bidi="de-DE"/>
        </w:rPr>
        <w:t xml:space="preserve">, </w:t>
      </w:r>
      <w:r w:rsidRPr="00F23135">
        <w:rPr>
          <w:rFonts w:ascii="Calibri" w:hAnsi="Calibri" w:cs="Calibri"/>
          <w:lang w:bidi="de-DE"/>
        </w:rPr>
        <w:t>22222 Musterhausen</w:t>
      </w:r>
    </w:p>
    <w:p w14:paraId="523DC289" w14:textId="77777777" w:rsidR="001406E5" w:rsidRDefault="001406E5" w:rsidP="001406E5">
      <w:pPr>
        <w:tabs>
          <w:tab w:val="left" w:pos="9450"/>
        </w:tabs>
        <w:spacing w:line="276" w:lineRule="auto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+49 (0) 151222 333 44</w:t>
      </w:r>
    </w:p>
    <w:p w14:paraId="265CDB16" w14:textId="77777777" w:rsidR="001406E5" w:rsidRPr="000E7559" w:rsidRDefault="001406E5" w:rsidP="001406E5">
      <w:pPr>
        <w:tabs>
          <w:tab w:val="left" w:pos="9450"/>
        </w:tabs>
        <w:spacing w:line="276" w:lineRule="auto"/>
        <w:rPr>
          <w:rFonts w:ascii="Calibri" w:hAnsi="Calibri" w:cs="Calibri"/>
          <w:color w:val="002060"/>
          <w:spacing w:val="-2"/>
        </w:rPr>
      </w:pPr>
      <w:r>
        <w:rPr>
          <w:rFonts w:ascii="Calibri" w:hAnsi="Calibri" w:cs="Calibri"/>
          <w:lang w:bidi="de-DE"/>
        </w:rPr>
        <w:t>m.mustermann@gmail.com</w:t>
      </w:r>
      <w:r w:rsidRPr="000E7559">
        <w:rPr>
          <w:rFonts w:ascii="Calibri" w:hAnsi="Calibri" w:cs="Calibri"/>
          <w:color w:val="002060"/>
          <w:spacing w:val="-2"/>
        </w:rPr>
        <w:t xml:space="preserve"> </w:t>
      </w:r>
    </w:p>
    <w:p w14:paraId="6DBFDD44" w14:textId="12B4F9B1" w:rsidR="00031E11" w:rsidRPr="001406E5" w:rsidRDefault="00031E11" w:rsidP="002C1341">
      <w:pPr>
        <w:jc w:val="right"/>
      </w:pPr>
    </w:p>
    <w:p w14:paraId="749875B5" w14:textId="77777777" w:rsidR="00311E94" w:rsidRPr="001406E5" w:rsidRDefault="00311E94" w:rsidP="00690FBF"/>
    <w:p w14:paraId="50404219" w14:textId="23E2DB4E" w:rsidR="004C1DA9" w:rsidRPr="001406E5" w:rsidRDefault="002112D7" w:rsidP="00690FBF">
      <w:pPr>
        <w:pStyle w:val="Untertitel"/>
        <w:rPr>
          <w:rFonts w:ascii="Arial" w:hAnsi="Arial" w:cs="Arial"/>
          <w:b w:val="0"/>
          <w:bCs/>
          <w:color w:val="002060"/>
          <w:sz w:val="28"/>
          <w:szCs w:val="28"/>
        </w:rPr>
      </w:pPr>
      <w:r w:rsidRPr="001406E5">
        <w:rPr>
          <w:rFonts w:ascii="Arial" w:hAnsi="Arial" w:cs="Arial"/>
          <w:b w:val="0"/>
          <w:bCs/>
          <w:color w:val="002060"/>
          <w:sz w:val="28"/>
          <w:szCs w:val="28"/>
        </w:rPr>
        <w:t>An</w:t>
      </w:r>
    </w:p>
    <w:p w14:paraId="15D58601" w14:textId="23362376" w:rsidR="00D3039D" w:rsidRPr="00D3039D" w:rsidRDefault="002112D7" w:rsidP="00D3039D">
      <w:pPr>
        <w:rPr>
          <w:b/>
          <w:bCs/>
        </w:rPr>
      </w:pPr>
      <w:r>
        <w:rPr>
          <w:rFonts w:ascii="Calibri" w:hAnsi="Calibri" w:cs="Calibri"/>
          <w:b/>
          <w:bCs/>
          <w:lang w:bidi="de-DE"/>
        </w:rPr>
        <w:t>Musterfirma GmbH</w:t>
      </w:r>
    </w:p>
    <w:p w14:paraId="24B66662" w14:textId="55A0C523" w:rsidR="00D3039D" w:rsidRPr="00D3039D" w:rsidRDefault="002112D7" w:rsidP="00D3039D">
      <w:r>
        <w:rPr>
          <w:rFonts w:ascii="Calibri" w:hAnsi="Calibri" w:cs="Calibri"/>
          <w:lang w:bidi="de-DE"/>
        </w:rPr>
        <w:t>Bereich Personal</w:t>
      </w:r>
    </w:p>
    <w:p w14:paraId="63FC11B4" w14:textId="7A5E1432" w:rsidR="00D3039D" w:rsidRPr="001406E5" w:rsidRDefault="002112D7" w:rsidP="00D3039D">
      <w:r w:rsidRPr="001406E5">
        <w:rPr>
          <w:rFonts w:ascii="Calibri" w:hAnsi="Calibri" w:cs="Calibri"/>
          <w:lang w:bidi="de-DE"/>
        </w:rPr>
        <w:t>Herrn Richard Recruiter</w:t>
      </w:r>
    </w:p>
    <w:p w14:paraId="193FCA89" w14:textId="65E10545" w:rsidR="00311E94" w:rsidRPr="001406E5" w:rsidRDefault="00870672" w:rsidP="00311E94">
      <w:sdt>
        <w:sdtPr>
          <w:rPr>
            <w:rFonts w:ascii="Calibri" w:hAnsi="Calibri" w:cs="Calibri"/>
            <w:lang w:bidi="de-DE"/>
          </w:rPr>
          <w:id w:val="1041788551"/>
          <w:placeholder>
            <w:docPart w:val="0D1A9ADB6C5C46C2A48C0B9A8A7A3224"/>
          </w:placeholder>
          <w:text/>
        </w:sdtPr>
        <w:sdtEndPr/>
        <w:sdtContent>
          <w:r w:rsidR="002112D7" w:rsidRPr="001406E5">
            <w:rPr>
              <w:rFonts w:ascii="Calibri" w:hAnsi="Calibri" w:cs="Calibri"/>
              <w:lang w:bidi="de-DE"/>
            </w:rPr>
            <w:t>Musterallee 12</w:t>
          </w:r>
        </w:sdtContent>
      </w:sdt>
    </w:p>
    <w:p w14:paraId="71218D9D" w14:textId="0A6DB920" w:rsidR="00D3039D" w:rsidRPr="002112D7" w:rsidRDefault="002112D7" w:rsidP="00EA5398">
      <w:r w:rsidRPr="002112D7">
        <w:rPr>
          <w:rFonts w:ascii="Calibri" w:hAnsi="Calibri" w:cs="Calibri"/>
          <w:lang w:bidi="de-DE"/>
        </w:rPr>
        <w:t>55442 Musterstadt</w:t>
      </w:r>
    </w:p>
    <w:p w14:paraId="546C65B8" w14:textId="7CBBC679" w:rsidR="00D3039D" w:rsidRPr="002112D7" w:rsidRDefault="00D3039D" w:rsidP="00D3039D">
      <w:pPr>
        <w:ind w:left="0"/>
      </w:pPr>
      <w:r w:rsidRPr="002112D7">
        <w:tab/>
      </w:r>
      <w:r w:rsidRPr="002112D7">
        <w:tab/>
      </w:r>
      <w:r w:rsidRPr="002112D7">
        <w:tab/>
      </w:r>
      <w:r w:rsidRPr="002112D7">
        <w:tab/>
      </w:r>
      <w:r w:rsidRPr="002112D7">
        <w:tab/>
      </w:r>
      <w:r w:rsidRPr="002112D7">
        <w:tab/>
      </w:r>
    </w:p>
    <w:p w14:paraId="03437322" w14:textId="594AC330" w:rsidR="00311E94" w:rsidRPr="002112D7" w:rsidRDefault="00311E94" w:rsidP="00690FBF"/>
    <w:p w14:paraId="4DA49CCB" w14:textId="6D8C58BB" w:rsidR="004C1DA9" w:rsidRPr="00D3039D" w:rsidRDefault="00D3039D" w:rsidP="00690FBF">
      <w:pPr>
        <w:pStyle w:val="Untertitel"/>
        <w:rPr>
          <w:rFonts w:ascii="Arial" w:hAnsi="Arial" w:cs="Arial"/>
          <w:b w:val="0"/>
          <w:bCs/>
          <w:color w:val="002060"/>
          <w:sz w:val="28"/>
          <w:szCs w:val="28"/>
        </w:rPr>
      </w:pPr>
      <w:r w:rsidRPr="00D3039D">
        <w:rPr>
          <w:rFonts w:ascii="Arial" w:hAnsi="Arial" w:cs="Arial"/>
          <w:b w:val="0"/>
          <w:bCs/>
          <w:color w:val="002060"/>
          <w:sz w:val="28"/>
          <w:szCs w:val="28"/>
        </w:rPr>
        <w:t>Bewerbung auf die Stellenanzeige</w:t>
      </w:r>
      <w:r w:rsidR="002112D7">
        <w:rPr>
          <w:rFonts w:ascii="Arial" w:hAnsi="Arial" w:cs="Arial"/>
          <w:b w:val="0"/>
          <w:bCs/>
          <w:color w:val="002060"/>
          <w:sz w:val="28"/>
          <w:szCs w:val="28"/>
        </w:rPr>
        <w:t xml:space="preserve"> als Büroleiter (m/w/d)</w:t>
      </w:r>
    </w:p>
    <w:p w14:paraId="3F8BFB30" w14:textId="7337F177" w:rsidR="00D3039D" w:rsidRPr="00EA5398" w:rsidRDefault="00EA5398" w:rsidP="00D3039D">
      <w:pPr>
        <w:rPr>
          <w:b/>
          <w:bCs/>
        </w:rPr>
      </w:pPr>
      <w:r w:rsidRPr="00EA5398">
        <w:rPr>
          <w:rFonts w:ascii="Calibri" w:hAnsi="Calibri" w:cs="Calibri"/>
          <w:b/>
          <w:bCs/>
          <w:lang w:bidi="de-DE"/>
        </w:rPr>
        <w:t xml:space="preserve">Stellen-ID: </w:t>
      </w:r>
      <w:r w:rsidR="002112D7">
        <w:rPr>
          <w:rFonts w:ascii="Calibri" w:hAnsi="Calibri" w:cs="Calibri"/>
          <w:b/>
          <w:bCs/>
          <w:lang w:bidi="de-DE"/>
        </w:rPr>
        <w:t>Nr</w:t>
      </w:r>
      <w:r w:rsidR="002112D7" w:rsidRPr="00EA5398">
        <w:rPr>
          <w:rFonts w:ascii="Calibri" w:hAnsi="Calibri" w:cs="Calibri"/>
          <w:b/>
          <w:bCs/>
          <w:lang w:bidi="de-DE"/>
        </w:rPr>
        <w:t>./ID aus der Stellenanzeige</w:t>
      </w:r>
    </w:p>
    <w:p w14:paraId="3F1FEF7D" w14:textId="28E60DE5" w:rsidR="00311E94" w:rsidRDefault="00311E94" w:rsidP="001C0D27">
      <w:pPr>
        <w:ind w:left="0"/>
        <w:rPr>
          <w:lang w:bidi="ar-SA"/>
        </w:rPr>
      </w:pPr>
    </w:p>
    <w:p w14:paraId="42C39D77" w14:textId="77777777" w:rsidR="001C0D27" w:rsidRDefault="001C0D27" w:rsidP="001C0D27">
      <w:pPr>
        <w:ind w:left="0"/>
        <w:rPr>
          <w:lang w:bidi="ar-SA"/>
        </w:rPr>
      </w:pPr>
    </w:p>
    <w:p w14:paraId="2F22FBF2" w14:textId="2B8E39BA" w:rsidR="001C0D27" w:rsidRPr="001C0D27" w:rsidRDefault="001C0D27" w:rsidP="001C0D27">
      <w:pPr>
        <w:rPr>
          <w:rFonts w:cstheme="minorHAnsi"/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 w:rsidR="002112D7">
        <w:rPr>
          <w:rFonts w:cstheme="minorHAnsi"/>
          <w:lang w:bidi="ar-SA"/>
        </w:rPr>
        <w:t>01.01.2026</w:t>
      </w:r>
    </w:p>
    <w:p w14:paraId="735F2D3C" w14:textId="44118A67" w:rsidR="00EA5398" w:rsidRPr="00D3039D" w:rsidRDefault="002112D7" w:rsidP="00EA5398">
      <w:r>
        <w:t>Sehr geehrte/r Herr/Frau Nachname,</w:t>
      </w:r>
    </w:p>
    <w:p w14:paraId="6156CD7C" w14:textId="4FE9B7E7" w:rsidR="00D3039D" w:rsidRDefault="00D3039D" w:rsidP="00311E94">
      <w:pPr>
        <w:rPr>
          <w:lang w:bidi="ar-SA"/>
        </w:rPr>
      </w:pPr>
    </w:p>
    <w:p w14:paraId="6DABB34F" w14:textId="5848F39E" w:rsidR="00EA5398" w:rsidRPr="00D3039D" w:rsidRDefault="00037D2B" w:rsidP="00680017">
      <w:r>
        <w:rPr>
          <w:lang w:bidi="ar-SA"/>
        </w:rPr>
        <w:t xml:space="preserve">Ihre </w:t>
      </w:r>
      <w:r w:rsidR="00CB4A0C">
        <w:rPr>
          <w:lang w:bidi="ar-SA"/>
        </w:rPr>
        <w:t>Stellenausschreibung</w:t>
      </w:r>
      <w:r>
        <w:rPr>
          <w:lang w:bidi="ar-SA"/>
        </w:rPr>
        <w:t xml:space="preserve"> hat mich sehr angesprochen</w:t>
      </w:r>
      <w:r w:rsidR="00680017">
        <w:rPr>
          <w:lang w:bidi="ar-SA"/>
        </w:rPr>
        <w:t xml:space="preserve">, weil </w:t>
      </w:r>
      <w:r w:rsidR="002112D7">
        <w:rPr>
          <w:rFonts w:ascii="Calibri" w:hAnsi="Calibri" w:cs="Calibri"/>
          <w:lang w:bidi="de-DE"/>
        </w:rPr>
        <w:t>&gt;&gt;Erklärung&lt;&lt;</w:t>
      </w:r>
      <w:r w:rsidR="00680017">
        <w:rPr>
          <w:rFonts w:ascii="Calibri" w:hAnsi="Calibri" w:cs="Calibri"/>
          <w:lang w:bidi="de-DE"/>
        </w:rPr>
        <w:t xml:space="preserve">. </w:t>
      </w:r>
      <w:r w:rsidR="00680017" w:rsidRPr="00037D2B">
        <w:rPr>
          <w:rFonts w:ascii="Calibri" w:hAnsi="Calibri" w:cs="Calibri"/>
          <w:lang w:bidi="de-DE"/>
        </w:rPr>
        <w:t>Die</w:t>
      </w:r>
      <w:r w:rsidR="00680017">
        <w:rPr>
          <w:rFonts w:ascii="Calibri" w:hAnsi="Calibri" w:cs="Calibri"/>
          <w:lang w:bidi="de-DE"/>
        </w:rPr>
        <w:t xml:space="preserve"> in der Stellenanzeige aufgeführten </w:t>
      </w:r>
      <w:r w:rsidR="00680017" w:rsidRPr="00037D2B">
        <w:rPr>
          <w:rFonts w:ascii="Calibri" w:hAnsi="Calibri" w:cs="Calibri"/>
          <w:lang w:bidi="de-DE"/>
        </w:rPr>
        <w:t xml:space="preserve">Aufgaben passen sehr gut zu meinem Profil, </w:t>
      </w:r>
      <w:r w:rsidR="00680017">
        <w:rPr>
          <w:rFonts w:ascii="Calibri" w:hAnsi="Calibri" w:cs="Calibri"/>
          <w:lang w:bidi="de-DE"/>
        </w:rPr>
        <w:t xml:space="preserve">da ich mit meiner Berufserfahrung als </w:t>
      </w:r>
      <w:r w:rsidR="002112D7">
        <w:rPr>
          <w:rFonts w:ascii="Calibri" w:hAnsi="Calibri" w:cs="Calibri"/>
          <w:lang w:bidi="de-DE"/>
        </w:rPr>
        <w:t>&gt;&gt;Job-Bezeichnung&lt;&lt;</w:t>
      </w:r>
      <w:r w:rsidR="00680017">
        <w:rPr>
          <w:rFonts w:ascii="Calibri" w:hAnsi="Calibri" w:cs="Calibri"/>
          <w:lang w:bidi="de-DE"/>
        </w:rPr>
        <w:t xml:space="preserve"> und mit erweiterten Kenntnissen in </w:t>
      </w:r>
      <w:r w:rsidR="002112D7">
        <w:rPr>
          <w:rFonts w:ascii="Calibri" w:hAnsi="Calibri" w:cs="Calibri"/>
          <w:lang w:bidi="de-DE"/>
        </w:rPr>
        <w:t>&gt;&gt;Fachkenntnis&lt;&lt;</w:t>
      </w:r>
      <w:r w:rsidR="00680017">
        <w:rPr>
          <w:rFonts w:ascii="Calibri" w:hAnsi="Calibri" w:cs="Calibri"/>
          <w:lang w:bidi="de-DE"/>
        </w:rPr>
        <w:t xml:space="preserve"> </w:t>
      </w:r>
      <w:r w:rsidR="00680017" w:rsidRPr="00037D2B">
        <w:rPr>
          <w:rFonts w:ascii="Calibri" w:hAnsi="Calibri" w:cs="Calibri"/>
          <w:lang w:bidi="de-DE"/>
        </w:rPr>
        <w:t xml:space="preserve">alles für diese </w:t>
      </w:r>
      <w:r w:rsidR="00680017">
        <w:rPr>
          <w:rFonts w:ascii="Calibri" w:hAnsi="Calibri" w:cs="Calibri"/>
          <w:lang w:bidi="de-DE"/>
        </w:rPr>
        <w:t>vakante</w:t>
      </w:r>
      <w:r w:rsidR="00680017" w:rsidRPr="00037D2B">
        <w:rPr>
          <w:rFonts w:ascii="Calibri" w:hAnsi="Calibri" w:cs="Calibri"/>
          <w:lang w:bidi="de-DE"/>
        </w:rPr>
        <w:t xml:space="preserve"> Position mit</w:t>
      </w:r>
      <w:r w:rsidR="00680017">
        <w:rPr>
          <w:rFonts w:ascii="Calibri" w:hAnsi="Calibri" w:cs="Calibri"/>
          <w:lang w:bidi="de-DE"/>
        </w:rPr>
        <w:t>bringe.</w:t>
      </w:r>
      <w:r w:rsidR="00680017" w:rsidRPr="00037D2B">
        <w:rPr>
          <w:rFonts w:ascii="Calibri" w:hAnsi="Calibri" w:cs="Calibri"/>
          <w:lang w:bidi="de-DE"/>
        </w:rPr>
        <w:t xml:space="preserve"> </w:t>
      </w:r>
    </w:p>
    <w:p w14:paraId="637EAF5B" w14:textId="1BF9BD50" w:rsidR="00EA5398" w:rsidRDefault="00EA5398" w:rsidP="001C0D27">
      <w:pPr>
        <w:jc w:val="both"/>
        <w:rPr>
          <w:lang w:bidi="ar-SA"/>
        </w:rPr>
      </w:pPr>
    </w:p>
    <w:p w14:paraId="77781A77" w14:textId="2C2A41F4" w:rsidR="00680017" w:rsidRDefault="00680017" w:rsidP="00680017">
      <w:pPr>
        <w:rPr>
          <w:rFonts w:ascii="Calibri" w:hAnsi="Calibri" w:cs="Calibri"/>
          <w:lang w:bidi="de-DE"/>
        </w:rPr>
      </w:pPr>
      <w:r w:rsidRPr="00680017">
        <w:rPr>
          <w:lang w:bidi="ar-SA"/>
        </w:rPr>
        <w:t>In meinem aktuellen Job übernehme ich regelmäßig</w:t>
      </w:r>
      <w:r>
        <w:rPr>
          <w:lang w:bidi="ar-SA"/>
        </w:rPr>
        <w:t xml:space="preserve"> </w:t>
      </w:r>
      <w:r w:rsidR="002112D7">
        <w:rPr>
          <w:rFonts w:ascii="Calibri" w:hAnsi="Calibri" w:cs="Calibri"/>
          <w:lang w:bidi="de-DE"/>
        </w:rPr>
        <w:t>&gt;&gt;Arbeitsaufgaben&lt;&lt;</w:t>
      </w:r>
      <w:r>
        <w:rPr>
          <w:lang w:bidi="ar-SA"/>
        </w:rPr>
        <w:t xml:space="preserve">. </w:t>
      </w:r>
      <w:r w:rsidRPr="00680017">
        <w:rPr>
          <w:lang w:bidi="ar-SA"/>
        </w:rPr>
        <w:t xml:space="preserve">In den letzten Jahren habe ich </w:t>
      </w:r>
      <w:r>
        <w:rPr>
          <w:lang w:bidi="ar-SA"/>
        </w:rPr>
        <w:t xml:space="preserve">außerdem </w:t>
      </w:r>
      <w:r w:rsidR="002112D7">
        <w:rPr>
          <w:rFonts w:ascii="Calibri" w:hAnsi="Calibri" w:cs="Calibri"/>
          <w:lang w:bidi="de-DE"/>
        </w:rPr>
        <w:t>&gt;&gt;besondere Erfolge&lt;&lt;</w:t>
      </w:r>
      <w:r>
        <w:rPr>
          <w:rFonts w:ascii="Calibri" w:hAnsi="Calibri" w:cs="Calibri"/>
          <w:lang w:bidi="de-DE"/>
        </w:rPr>
        <w:t>.</w:t>
      </w:r>
    </w:p>
    <w:p w14:paraId="0B58AF81" w14:textId="5E574302" w:rsidR="00680017" w:rsidRDefault="00680017" w:rsidP="00680017">
      <w:pPr>
        <w:rPr>
          <w:rFonts w:ascii="Calibri" w:hAnsi="Calibri" w:cs="Calibri"/>
          <w:lang w:bidi="de-DE"/>
        </w:rPr>
      </w:pPr>
    </w:p>
    <w:p w14:paraId="4532F7AD" w14:textId="669F8A5E" w:rsidR="001C0D27" w:rsidRDefault="00680017" w:rsidP="002112D7">
      <w:r>
        <w:rPr>
          <w:rFonts w:ascii="Calibri" w:hAnsi="Calibri" w:cs="Calibri"/>
          <w:lang w:bidi="de-DE"/>
        </w:rPr>
        <w:t xml:space="preserve">Darüber hinaus bin ich </w:t>
      </w:r>
      <w:r w:rsidR="002112D7">
        <w:rPr>
          <w:rFonts w:ascii="Calibri" w:hAnsi="Calibri" w:cs="Calibri"/>
          <w:lang w:bidi="de-DE"/>
        </w:rPr>
        <w:t>&gt;&gt;erforderliche fachliche Kompetenzen aus der Stellenanzeige&lt;&lt;</w:t>
      </w:r>
      <w:r>
        <w:rPr>
          <w:rFonts w:ascii="Calibri" w:hAnsi="Calibri" w:cs="Calibri"/>
          <w:lang w:bidi="de-DE"/>
        </w:rPr>
        <w:t xml:space="preserve">. Dabei arbeite ich stets </w:t>
      </w:r>
      <w:r w:rsidR="002112D7">
        <w:rPr>
          <w:rFonts w:ascii="Calibri" w:hAnsi="Calibri" w:cs="Calibri"/>
          <w:lang w:bidi="de-DE"/>
        </w:rPr>
        <w:t>&gt;&gt;erforderliche Soft Skills aus der Stellenanzeige&lt;&lt;</w:t>
      </w:r>
      <w:r>
        <w:rPr>
          <w:rFonts w:ascii="Calibri" w:hAnsi="Calibri" w:cs="Calibri"/>
          <w:lang w:bidi="de-DE"/>
        </w:rPr>
        <w:t>.</w:t>
      </w:r>
    </w:p>
    <w:p w14:paraId="4652E04E" w14:textId="77777777" w:rsidR="002112D7" w:rsidRDefault="002112D7" w:rsidP="002112D7"/>
    <w:p w14:paraId="6D41A0DD" w14:textId="6779C1BC" w:rsidR="002112D7" w:rsidRPr="00D3039D" w:rsidRDefault="002112D7" w:rsidP="002112D7">
      <w:pPr>
        <w:jc w:val="both"/>
        <w:rPr>
          <w:lang w:bidi="ar-SA"/>
        </w:rPr>
      </w:pPr>
      <w:r>
        <w:rPr>
          <w:rFonts w:ascii="Calibri" w:hAnsi="Calibri" w:cs="Calibri"/>
          <w:lang w:bidi="de-DE"/>
        </w:rPr>
        <w:t xml:space="preserve">Gerne </w:t>
      </w:r>
      <w:r w:rsidRPr="00680017">
        <w:rPr>
          <w:rFonts w:ascii="Calibri" w:hAnsi="Calibri" w:cs="Calibri"/>
          <w:lang w:bidi="de-DE"/>
        </w:rPr>
        <w:t>erläutere ich Ihnen i</w:t>
      </w:r>
      <w:r>
        <w:rPr>
          <w:rFonts w:ascii="Calibri" w:hAnsi="Calibri" w:cs="Calibri"/>
          <w:lang w:bidi="de-DE"/>
        </w:rPr>
        <w:t>n einem persönlichen</w:t>
      </w:r>
      <w:r w:rsidRPr="00680017">
        <w:rPr>
          <w:rFonts w:ascii="Calibri" w:hAnsi="Calibri" w:cs="Calibri"/>
          <w:lang w:bidi="de-DE"/>
        </w:rPr>
        <w:t xml:space="preserve"> Gespräch, wie ich Ihr Team unterstützen kann.</w:t>
      </w:r>
    </w:p>
    <w:p w14:paraId="1E924A85" w14:textId="77777777" w:rsidR="002112D7" w:rsidRPr="00D3039D" w:rsidRDefault="002112D7" w:rsidP="002112D7"/>
    <w:p w14:paraId="1D66C2D1" w14:textId="014B1ED9" w:rsidR="001C0D27" w:rsidRPr="00D3039D" w:rsidRDefault="002112D7" w:rsidP="001C0D27">
      <w:pPr>
        <w:rPr>
          <w:lang w:bidi="ar-SA"/>
        </w:rPr>
      </w:pPr>
      <w:r>
        <w:rPr>
          <w:rFonts w:ascii="Calibri" w:hAnsi="Calibri" w:cs="Calibri"/>
          <w:lang w:bidi="de-DE"/>
        </w:rPr>
        <w:t>Mit freundlichen Grüßen</w:t>
      </w:r>
    </w:p>
    <w:p w14:paraId="7413F49C" w14:textId="77777777" w:rsidR="001C0D27" w:rsidRDefault="001C0D27" w:rsidP="00311E94"/>
    <w:p w14:paraId="5CC9E03B" w14:textId="77777777" w:rsidR="001C0D27" w:rsidRDefault="001C0D27" w:rsidP="00311E94"/>
    <w:p w14:paraId="172CB3A7" w14:textId="77777777" w:rsidR="001C0D27" w:rsidRPr="00C83779" w:rsidRDefault="001C0D27" w:rsidP="00311E94"/>
    <w:bookmarkEnd w:id="0"/>
    <w:p w14:paraId="75173D23" w14:textId="761A6517" w:rsidR="004C1DA9" w:rsidRPr="001C0D27" w:rsidRDefault="002112D7" w:rsidP="00311E94">
      <w:r>
        <w:rPr>
          <w:rFonts w:ascii="Calibri" w:hAnsi="Calibri" w:cs="Calibri"/>
          <w:lang w:bidi="de-DE"/>
        </w:rPr>
        <w:t>Max Mustermann</w:t>
      </w:r>
    </w:p>
    <w:sectPr w:rsidR="004C1DA9" w:rsidRPr="001C0D27" w:rsidSect="007B5CDB">
      <w:headerReference w:type="default" r:id="rId10"/>
      <w:pgSz w:w="11906" w:h="16838" w:code="9"/>
      <w:pgMar w:top="634" w:right="1267" w:bottom="634" w:left="1267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59AE" w14:textId="77777777" w:rsidR="00870672" w:rsidRDefault="00870672" w:rsidP="00690FBF">
      <w:r>
        <w:separator/>
      </w:r>
    </w:p>
  </w:endnote>
  <w:endnote w:type="continuationSeparator" w:id="0">
    <w:p w14:paraId="3F088FC8" w14:textId="77777777" w:rsidR="00870672" w:rsidRDefault="00870672" w:rsidP="0069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6040" w14:textId="77777777" w:rsidR="00870672" w:rsidRDefault="00870672" w:rsidP="00690FBF">
      <w:r>
        <w:separator/>
      </w:r>
    </w:p>
  </w:footnote>
  <w:footnote w:type="continuationSeparator" w:id="0">
    <w:p w14:paraId="0000202B" w14:textId="77777777" w:rsidR="00870672" w:rsidRDefault="00870672" w:rsidP="00690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3D48" w14:textId="3EF179D3" w:rsidR="002C1341" w:rsidRDefault="002C134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FF23AD" wp14:editId="4B618E34">
              <wp:simplePos x="0" y="0"/>
              <wp:positionH relativeFrom="column">
                <wp:posOffset>4792980</wp:posOffset>
              </wp:positionH>
              <wp:positionV relativeFrom="paragraph">
                <wp:posOffset>-254000</wp:posOffset>
              </wp:positionV>
              <wp:extent cx="342900" cy="338455"/>
              <wp:effectExtent l="0" t="0" r="0" b="4445"/>
              <wp:wrapNone/>
              <wp:docPr id="41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 flipV="1">
                        <a:off x="0" y="0"/>
                        <a:ext cx="342900" cy="338455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72C7">
                          <a:alpha val="34902"/>
                        </a:srgbClr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1B8EBB12" id="Freihandform: Form 10" o:spid="_x0000_s1026" style="position:absolute;margin-left:377.4pt;margin-top:-20pt;width:27pt;height:26.65pt;rotation:180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" stroked="f">
              <v:fill opacity="22873f"/>
              <v:stroke joinstyle="miter"/>
              <v:path arrowok="t" o:connecttype="custom" o:connectlocs="186425,336619;184823,337482;184919,337524;199750,327858;194569,329092;186797,330079;186427,329092;191855,328598;199750,327858;213228,326566;212911,326655;213073,326624;116540,324711;122030,326130;124374,326254;130912,329462;133873,330079;134058,330141;134736,329462;137327,330202;139918,330819;145022,332007;145099,331930;151021,332917;153858,333411;156695,333657;162494,333904;170389,333781;170732,333781;171499,333349;173226,332794;174984,332763;176187,332917;176511,333781;179271,333781;178408,335015;177914,335632;176310,336372;173350,336372;169525,336125;161260,335878;155092,335385;149664,334644;144235,333781;135970,332547;129555,330449;129629,330395;125854,329215;122523,327734;118699,326500;114751,325143;116540,324711;189159,322066;187274,322353;174239,323012;178531,323539;179641,323292;187290,322428;188549,322184;200871,320278;194469,321255;196666,321318;199827,320732;224241,319992;204161,325341;214323,323076;95506,317493;109693,323539;114751,325143;118575,326500;122400,327734;125731,329215;124990,329832;123017,329462;115985,326871;112531,325513;109076,324032;104512,322428;100564,320701;97480,319097;95506,317493;101304,314408;108089,317863;107226,318356;99331,314531;101304,314408;76261,306017;84650,310706;86377,312680;82429,310583;79469,308732;76261,306017;90971,302851;90973,302886;91389,303390;91435,303179;271133,294751;270685,294788;263283,300094;256005,304043;250823,307128;247986,308362;245025,309595;241447,311446;238733,313050;234786,314655;230715,316135;229604,317246;227877,317863;223559,318603;218008,320331;212950,321935;207399,323539;200490,325267;190744,326871;190498,327241;185812,328413;185933,328475;191137,327173;191238,326871;200984,325267;207892,323539;213444,321935;218502,320331;224053,318603;228371,317863;225448,319617;225533,319590;228618,317739;230345,317123;230460,317091;231208,316259;235279,314778;239227,313174;241941,311570;245519,309719;248479,308485;250510,307602;251563,306881;256745,303796;264023,299847;59586,293044;60054,293446;60214,293528;271961,289823;271919,289852;271919,289888;272115,289916;272165,289852;274626,287981;273898,288485;273769,288618;274269,288299;49513,281766;54172,287253;50478,282819;283361,281762;283350,281766;283268,282325;281294,284547;278950,287138;279092,287105;281294,284670;283268,282449;283361,281762;61571,278984;61815,279281;61827,279241;43323,276156;46530,278253;46688,278439;48149,278762;51465,281832;56029,285534;58003,288248;59113,289606;63801,293554;62444,294665;58078,289813;57880,289852;62011,294444;62444,294665;63801,293554;75521,302809;73177,303549;74041,304166;70586,304289;68366,302809;66269,301205;61087,296886;56276,292567;51835,288248;49738,286151;47764,283929;48504,282942;50971,285163;53685,287261;57016,290840;57299,291082;53685,287261;51095,285163;48627,282942;45913,279611;43323,276156;315097,256536;315034,256563;313687,259797;313801,241077;310532,245801;308928,248762;307325,251477;303500,256536;300169,261595;297209,265667;296962,265818;296760,266117;297085,265914;300046,261842;303377,256783;307201,251724;308805,249009;310409,246048;313740,241235;326570,239384;324966,244197;322129,249379;319291,254685;316700,258017;318428,254562;319908,251107;321018,249256;322499,246788;323856,244320;326570,239384;318585,228807;315590,234078;315535,234205;318551,228896;320227,216868;316628,226704;309057,242182;307949,243935;307941,243950;305351,248392;302760,253204;299799,256906;297332,261102;282775,277513;277964,281585;277502,281936;277303,282138;275291,283778;273646,285657;267601,290223;266654,290821;264081,292919;263710,293160;263160,293678;258349,296886;253537,299847;252987,300127;249729,302243;248719,302752;247739,303426;244408,305277;241296,306498;234360,309997;218086,316068;206746,318984;215911,317246;217638,316876;223189,314901;226644,313791;232195,310953;238487,308732;242518,307150;244285,306140;245888,305647;248109,304413;248693,304007;250206,302562;253537,300588;257327,298730;258719,297873;263530,294665;265627,292690;267971,291210;274016,286644;278334,282572;283145,278500;297702,262089;299705,258682;299799,258387;303007,253451;303994,251970;305306,250150;305721,249379;308311,244937;313369,234448;318304,223220;319754,218654;333725,205944;333355,206191;333355,206191;334890,198631;334846,198850;335205,199281;336315,200515;337056,200022;337074,199927;336562,200268;335329,199158;333790,184614;333704,184619;333548,184628;333601,185214;333478,188299;332985,190150;330024,194839;329284,198911;328544,200268;327310,206191;325953,210880;324472,215446;323609,219024;322622,222726;323409,221502;324102,218901;324719,215199;326199,210633;327557,205944;328790,200022;329530,198664;330271,194592;333231,189903;331258,199405;329777,207302;326446,217420;325787,218445;325506,219981;324596,222603;321142,230130;319538,234078;318551,236176;317317,238397;313986,244320;310409,250120;305844,257893;300786,265544;297455,269863;293878,274058;292644,275785;291287,277513;289190,279241;285760,283039;285859,283436;282281,287138;278457,289852;275373,292320;272451,294456;272906,294418;276113,292074;279197,289606;283022,286891;286599,283189;286476,282696;289930,278870;292027,277143;293384,275415;294618,273688;298196,269492;301526,265174;306584,257523;311149,249749;314727,243950;318057,238027;319291,235806;320278,233708;321882,229760;325336,222233;326693,217173;330024,207055;331504,199158;333478,189656;333923,187988;333601,187929;333725,184844;336439,182006;335002,187993;335002,187993;336439,182006;337549,180772;336809,182376;336639,185739;336562,188916;335329,192713;335329,193147;336809,188916;337056,182376;337631,181130;332244,175466;331436,177377;331134,180155;330745,178858;330603,179041;331011,180402;330764,182376;331258,183980;331640,183959;331381,183117;331628,181142;332244,175466;342607,172135;342854,172258;342730,177440;342854,181019;342484,187559;342114,191261;341003,196690;340633,201256;338783,209646;337056,216926;333972,218284;334218,217544;334712,212361;336562,206932;338043,206068;338043,206068;339646,196690;340510,192248;341250,187682;341867,183363;342114,179291;342237,175836;342484,173985;342607,172135;17375,114921;17436,114952;17442,114934;24818,97234;22104,102294;19883,104145;19878,104263;19663,108986;19669,108975;19883,104268;22104,102417;24818,97358;24910,97419;24957,97327;26298,86499;24571,87733;21980,93162;22573,93637;22592,93553;22104,93162;24694,87733;26224,86640;35797,79466;35642,79590;34980,82134;34564,83414;23214,104145;21610,109204;20130,114386;16922,125245;14825,132648;13838,138201;13345,141039;12975,143877;11864,151528;11494,156217;12111,161153;12400,158463;12358,157574;12851,152392;13962,144741;14842,143684;16121,135125;16059,133636;17278,130141;18003,127207;17786,127713;17046,127466;15195,132772;15319,135733;14455,141410;14332,142397;13098,143877;13468,141039;13962,138201;14949,132648;17046,125245;20253,114386;21734,109204;23337,104145;34687,83414;35797,79466;38018,67126;38018,67126;38635,67620;38635,67620;60248,49558;60224,49577;60152,49659;59144,50715;58890,51085;58723,51274;58003,52319;50478,61203;48381,63671;46283,66263;37010,76515;46407,66139;48504,63548;50601,61080;58126,52196;58890,51085;60152,49659;63379,41050;62314,41421;61522,41715;61334,41954;59977,43188;56523,45409;54179,48000;51958,50591;50478,51949;50428,51886;49028,53568;46653,56514;42829,60710;43446,61450;43458,61440;42953,60833;46777,56638;50601,51949;52082,50592;54302,48000;56646,45409;60100,43188;61457,41954;62938,41399;63405,41254;242064,18756;248356,21594;251070,23815;245025,20854;242064,18756;221586,9748;226520,10859;233429,14314;221586,9748;147320,8931;144729,9254;139178,9995;133749,11229;131406,11969;128692,12710;122753,13876;121660,14314;114134,16905;106733,19866;101551,22211;98097,23568;89585,27517;85514,30108;81566,32699;75274,37388;69353,42077;63685,47022;64171,47630;65374,46805;66398,46042;70093,42818;76014,38129;82306,33440;86254,30848;90325,28257;98837,24309;102168,22581;107349,20236;114751,17275;122276,14684;125438,14063;126965,13541;147749,9056;191438,6278;194075,6540;197653,7774;194939,7404;189264,6293;191438,6278;205795,5306;210853,5676;217021,8144;209372,6787;205795,5306;164529,5275;150280,6046;140411,7404;135723,8637;131652,10118;125977,10859;104512,19126;96740,22581;94396,23445;92299,24555;88351,26653;82183,29861;77495,33563;63925,44175;61089,46642;58314,49175;58373,49234;37031,74283;32713,80206;30739,83784;28765,87116;25064,94026;21039,100371;20993,100566;19636,104268;18649,105995;18403,106242;17308,109882;17046,112042;16799,115127;15072,120186;13468,125245;11741,132648;10754,139435;10137,146222;11001,141533;11081,141146;11248,139312;12234,132525;12544,132628;12570,132514;12235,132402;13962,124998;15565,119939;17285,114903;17169,114880;17416,111795;18773,105995;19760,104268;19793,104178;21117,100566;25188,94150;28889,87239;30863,83908;32837,80329;37154,74407;58497,49358;64171,44175;77742,33563;82429,29861;88598,26653;92545,24555;94643,23445;96987,22581;104759,19126;126224,10859;131899,10118;135970,8638;140658,7404;150527,6046;164776,5321;176229,5706;181862,0;187660,370;193582,987;197529,1974;200120,3208;203328,2591;208139,3702;211100,4566;210976,4689;210853,5553;205795,5183;204068,4689;202341,4319;199010,3578;195679,2838;192225,2344;188400,2344;185316,2344;180505,2344;180279,2272;178161,3332;178901,4566;186303,6046;183009,6104;183065,6108;186550,6046;189511,6416;195185,7527;197899,7897;202464,8884;207152,9872;211716,10982;216281,12339;218502,12956;220722,13697;220751,13723;222343,13997;226202,15432;226741,16249;226890,16288;230345,17645;233305,18879;236266,20237;238487,21471;239967,22211;241571,23075;246999,26160;253907,30602;257485,33070;257589,33144;259417,34255;329037,165224;328985,166257;330394,166458;331751,167446;332368,170777;334712,174726;335699,174816;335699,173862;336702,171076;336685,170530;337672,167199;339029,167199;341127,165842;341373,171271;340757,173862;340016,176330;339646,180402;339523,182500;339276,184597;338750,184948;338783,185091;339287,184755;339523,182746;339646,180649;340016,176577;340757,174109;341373,171518;342360,172258;342237,174109;341990,175960;341867,179415;341620,183487;341003,187806;340263,192371;339400,196813;337796,206191;336315,207055;334465,212484;333971,217667;333725,218407;331628,224083;331011,224577;328420,230623;331134,224577;331751,224083;327803,235312;325706,236423;325271,237293;325336,237410;325829,236423;327927,235312;326446,239508;323732,244443;322375,246911;320895,249379;319784,251230;318181,254809;316454,258264;313740,261965;311026,265420;311139,265187;308065,269369;301403,276649;300091,278668;301403,276773;308065,269492;303007,277143;300401,279873;298309,281411;298195,281585;296887,282592;296839,282942;291040,288865;284872,294541;284587,294748;282528,297379;277594,301081;272982,304541;272965,304561;277594,301205;282528,297503;278457,301575;275142,303734;272848,304703;272782,304783;270315,306387;269385,306818;267046,308716;264764,310336;261309,312557;260199,312680;258965,313229;258773,313375;260322,312804;261433,312680;256992,316012;254154,317493;251317,318850;249313,319151;248973,319344;239597,323416;239119,323524;236266,325390;237870,325883;231948,328475;232442,326747;230468,327488;228618,328105;224793,329338;224282,328725;222449,329092;220229,329585;215664,330696;215514,330766;219859,329709;222079,329215;223930,328845;224670,329462;228494,328228;230345,327611;232318,326871;231825,328598;226644,331066;226390,330995;222819,332423;219859,333287;215417,334398;213582,334243;209744,334990;209619,335261;199380,337236;197036,336619;195062,336619;191608,337729;188524,337976;185440,338099;185104,337956;182294,338454;178901,337853;179025,337729;179641,336865;176804,336495;178161,335755;182232,335632;186180,335508;191855,335632;195802,335261;203204,333657;208139,332547;211840,332423;212097,332304;208509,332423;203574,333534;196172,335138;192225,335508;186550,335385;182602,335508;178531,335632;178654,335138;179518,333904;217515,327611;243298,317863;250083,314284;253907,312310;257855,310212;265257,305770;271179,301205;282281,292567;285365,290099;288326,287508;292767,283436;294618,280351;297276,277914;297297,277761;294741,280104;292891,283189;288450,287261;285489,289852;282405,292320;271302,300958;265380,305524;257978,309966;254031,312063;250206,314038;243421,317616;217638,327364;179641,333657;176804,333657;176434,332670;173473,332547;170759,333657;162864,333781;157066,333534;154228,333287;151391,332794;153100,330970;152748,331066;146380,329886;146086,329956;133873,327734;129062,326747;124867,326007;119809,323662;113518,321318;106979,318727;108089,317863;112654,318727;114628,320454;121413,322428;134860,325883;138191,326500;141768,327117;145716,327981;150066,328922;150404,328845;154475,329462;154598,329215;160520,329462;161507,329585;170636,329585;177297,329832;185193,329215;186180,329215;186550,330202;194322,329215;199503,327981;202464,327488;204314,327241;208385,326254;211716,325513;215047,324650;221157,323592;221956,323292;215541,324403;212210,325267;208879,326007;204808,326994;202958,327241;199997,327734;191978,328475;186550,328968;185563,328968;177668,329585;171006,329338;161877,329338;160890,329215;157066,327611;154968,328968;154963,328979;156695,327858;160520,329462;154598,329215;154645,329185;150774,328598;146209,327611;142262,326747;138684,326130;135353,325513;121906,322058;115121,320084;113148,318356;108583,317493;101798,314038;99824,314161;92792,310583;91558,308362;91805,308238;96123,310583;100441,312927;101674,312187;96617,308855;92422,307004;86624,303673;81689,300464;73917,297133;70957,294665;71573,294418;74534,295282;68366,288865;64912,286027;61704,283189;57633,279858;51712,273318;51305,272048;50108,270850;46037,266408;45543,264186;43939,261965;43748,261666;41842,260361;38141,255055;36044,250120;35797,250120;32960,244690;30246,239261;27408,232968;24818,226551;27408,230870;29999,236299;30863,239261;31220,239784;30780,237500;29635,235420;27770,231226;25558,227538;22844,220135;20519,212545;19755,210333;16430,197056;14959,187417;14949,187682;15072,189656;15689,194222;16429,198911;15195,194839;14332,189656;13345,189656;12728,184968;11864,182006;11124,179168;9027,176947;8410,176947;7793,173862;7547,169913;8040,164361;8287,162386;8707,161032;8503,157944;8780,153379;9274,152453;9274,151898;8287,153749;7423,152515;5819,150294;5527,148536;5449,148690;4956,153625;4586,158561;4216,162386;4216,170284;4339,174356;4586,178428;3476,182253;3229,182253;2489,174849;2489,167199;3105,161276;4215,162386;3229,161153;2982,156710;3229,149924;3352,148073;3722,144988;5203,139435;5940,135746;5696,134870;4833,139805;3352,145358;2982,148443;2859,150294;2612,157080;2859,161523;2242,167446;2242,175096;2982,182500;3229,182500;4833,189533;5696,195333;7547,201256;10461,213992;10715,216433;11248,216433;13962,222973;14949,226305;13098,223466;11124,219024;11001,220258;9928,216930;9150,217050;8287,214212;5326,207425;3476,201379;3352,196320;2489,190397;1872,184474;515,180155;1378,157204;2242,151281;1502,148073;2982,139188;3352,137091;4339,129934;6930,124751;6313,131785;6930,130579;7300,127697;7423,124504;8534,120432;10261,114263;12358,107970;12515,107793;13468,102787;14825,99209;16429,96247;19637,90077;22227,84525;25928,77368;28642,74283;30863,69964;32713,67250;34687,66263;35181,65522;37154,61574;40979,57131;41083,58988;40804,59768;44803,55651;46777,53059;49368,50592;49591,50840;49491,50715;52698,47507;55906,44545;59360,40843;64171,37265;69353,33440;72451,31278;74534,29368;78235,27147;82183,25049;82705,24780;84049,23460;86254,21841;88675,20607;90388,20212;90695,19990;124250,6416;125495,6146;128938,4936;131313,4457;132551,4447;133009,4319;161137,617;169124,586;177668,740;177827,860;181985,370;185810,987;189634,1727;191607,2176;189511,1604;185686,864;181862,247;18186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6A6CDA" wp14:editId="78993329">
              <wp:simplePos x="0" y="0"/>
              <wp:positionH relativeFrom="column">
                <wp:posOffset>3797300</wp:posOffset>
              </wp:positionH>
              <wp:positionV relativeFrom="paragraph">
                <wp:posOffset>887730</wp:posOffset>
              </wp:positionV>
              <wp:extent cx="549275" cy="542290"/>
              <wp:effectExtent l="0" t="0" r="3175" b="0"/>
              <wp:wrapNone/>
              <wp:docPr id="38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 flipV="1">
                        <a:off x="0" y="0"/>
                        <a:ext cx="549275" cy="542290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72C7">
                          <a:alpha val="34902"/>
                        </a:srgbClr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0003D0B9" id="Freihandform: Form 10" o:spid="_x0000_s1026" style="position:absolute;margin-left:299pt;margin-top:69.9pt;width:43.25pt;height:42.7pt;rotation:180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" stroked="f">
              <v:fill opacity="22873f"/>
              <v:stroke joinstyle="miter"/>
              <v:path arrowok="t" o:connecttype="custom" o:connectlocs="298626,539349;296059,540732;296212,540798;319970,525311;311670,527288;299220,528869;298628,527288;307323,526497;319970,525311;341559,523241;341052,523384;341312,523333;186680,520269;195473,522543;199228,522740;209702,527881;214444,528869;214741,528968;215828,527881;219978,529067;224127,530056;232304,531958;232427,531835;241913,533417;246458,534208;251003,534603;260291,534998;272938,534801;273487,534801;274716,534109;277483,533219;280299,533169;282226,533416;282744,534801;287166,534801;285783,536778;284992,537766;282423,538953;277681,538953;271555,538557;258314,538162;248434,537371;239739,536185;231044,534801;217804,532823;207528,529463;207647,529376;201600,527485;196264,525113;190138,523136;183814,520961;186680,520269;303005,516030;299986,516491;279105,517546;285980,518391;287759,517995;300011,516611;302027,516219;321766,513166;311510,514731;315030,514832;320093,513893;359200,512708;327036,521278;343313,517649;152987,508703;175712,518391;183814,520961;189940,523136;196066,525113;201402,527485;200216,528474;197054,527881;185791,523729;180257,521554;174724,519181;167412,516611;161089,513843;156149,511273;152987,508703;162275,503760;173143,509296;171760,510087;159113,503958;162275,503760;122159,490316;135597,497829;138363,500993;132040,497631;127297,494666;122159,490316;145723,485243;145725,485299;146392,486108;146465,485769;434315,472265;433597,472325;421741,480826;410081,487153;401782,492096;397237,494073;392494,496050;386763,499015;382415,501586;376092,504156;369571,506528;367792,508308;365026,509296;358109,510483;349216,513250;341114,515821;332222,518391;321155,521159;305544,523729;305149,524322;297643,526200;297837,526299;306173,524214;306335,523729;321946,521159;333012,518391;341905,515821;350007,513250;358900,510483;365816,509296;361134,512107;361271,512064;366211,509098;368978,508110;369162,508059;370361,506726;376883,504353;383206,501783;387554,499213;393284,496248;398027,494270;401279,492856;402967,491700;411267,486758;422926,480431;95448,469531;96198,470175;96454,470305;435641,464370;435574,464416;435574,464473;435888,464518;435969,464416;439911,461419;438744,462225;438538,462439;439338,461927;79312,451460;86776,460252;80858,453147;453902,451454;453885,451460;453754,452356;450592,455915;446837,460067;447064,460015;450592,456113;453754,452554;453902,451454;98627,447002;99019,447479;99038,447414;69397,442471;74534,445832;74787,446129;77128,446647;82439,451565;89751,457497;92912,461846;94691,464021;102200,470348;100026,472127;93033,464353;92715,464416;99333,471773;100026,472127;102200,470348;120973,485176;117219,486362;118602,487351;113069,487548;109512,485176;106153,482606;97853,475686;90146,468766;83032,461846;79672,458485;76511,454926;77696,453345;81649,456904;85996,460264;91331,465998;91785,466387;85996,460264;81846,456904;77894,453345;73546,448007;69397,442471;504738,411035;504638,411078;502480,416261;502663,386266;497427,393835;494857,398579;492289,402929;486162,411035;480827,419141;476084,425666;475689,425907;475365,426387;475887,426061;480629,419537;485965,411431;492091,403325;494660,398975;497229,394230;502564,386519;523116,383554;520547,391264;516002,399568;511457,408070;507307,413408;510074,407872;512445,402336;514224,399371;516595,395416;518769,391462;523116,383554;510325,366606;505529,375052;505440,375255;510271,366749;512956,347477;507191,363236;495063,388037;493288,390846;493277,390869;489127,397986;484977,405697;480234,411628;476282,418351;452963,444646;445256,451170;444517,451733;444198,452056;440975,454684;438340,457694;428657,465010;427140,465969;423019,469330;422424,469716;421543,470545;413836,475686;406129,480431;405247,480878;400029,484269;398411,485086;396841,486164;391506,489130;386520,491086;375409,496693;349342,506420;331177,511093;345857,508308;348624,507714;357516,504551;363049,502772;371942,498224;382020,494666;388477,492132;391308,490514;393877,489723;397434,487746;398369,487096;400794,484780;406129,481617;412199,478640;414429,477267;422136,472127;425495,468964;429250,466591;438933,459276;445849,452752;453556,446227;476875,419932;480084,414474;480234,414001;485372,406092;486953,403720;489055,400803;489719,399568;493869,392451;501972,375645;509876,357654;512198,350339;534578,329975;533985,330370;533985,330370;536444,318257;536373,318607;536949,319299;538728,321276;539913,320485;539943,320333;539123,320880;537147,319101;534683,295798;534545,295806;534295,295820;534380,296760;534183,301703;533392,304668;528649,312181;527464,318706;526278,320880;524302,330370;522128,337883;519757,345198;518373,350932;516793,356863;518053,354901;519164,350734;520152,344803;522523,337488;524697,329975;526673,320485;527859,318310;529045,311786;533787,304273;530626,319496;528254,332150;522918,348362;521863,350004;521412,352464;519954,356666;514421,368726;511852,375052;510271,378413;508295,381972;502960,391462;497229,400754;489917,413210;481815,425468;476480,432388;470749,439110;468773,441878;466599,444646;463239,447414;457745,453500;457904,454136;452173,460067;446047,464416;441107,468371;436427,471792;437154,471732;442292,467975;447233,464021;453359,459671;459090,453740;458892,452949;464425,446821;467785,444053;469958,441285;471934,438517;477665,431795;483001,424875;491103,412617;498414,400161;504145,390869;509481,381379;511457,377820;513038,374459;515607,368133;521140,356072;523314,347966;528649,331754;531021,319101;534183,303877;534895,301203;534380,301109;534578,296167;538925,291619;536624,301212;536624,301212;538925,291620;540704,289642;539518,292213;539246,297600;539123,302691;537147,308775;537147,309470;539518,302691;539913,292212;540835,290215;532206,281141;530911,284203;530428,288654;529804,286575;529576,286868;530230,289049;529835,292213;530626,294783;531238,294749;530823,293399;531218,290235;532206,281141;548806,275803;549201,276000;549003,284304;549201,290038;548608,300516;548015,306447;546237,315147;545644,322462;542680,335906;539913,347571;534973,349746;535368,348559;536159,340256;539123,331557;541494,330173;541494,330172;544063,315147;545446,308029;546632,300714;547620,293794;548015,287270;548213,281734;548608,278768;548806,275803;27832,184132;27930,184181;27940,184154;39755,155794;35407,163900;31850,166866;31842,167055;31498,174624;31508,174606;31850,167063;35407,164098;39755,155992;39903,156090;39977,155942;42126,138593;39359,140570;35209,149270;36159,150029;36190,149896;35407,149270;39557,140570;42007,138820;57342,127324;57092,127524;56033,131600;55366,133651;37185,166866;34616,174972;32245,183275;27107,200674;23748,212536;22167,221433;21376,225980;20784,230528;19005,242786;18412,250299;19400,258207;19863,253898;19796,252473;20586,244170;22364,231912;23775,230218;25823,216504;25724,214118;27676,208518;28838,203817;28491,204628;27305,204232;24341,212734;24538,217479;23155,226574;22957,228155;20981,230528;21574,225980;22364,221433;23945,212536;27305,200674;32443,183275;34814,174972;37383,166866;55563,133651;57342,127324;60899,107553;60899,107553;61887,108344;61887,108344;96508,79405;96470,79435;96354,79566;94740,81258;94332,81852;94066,82153;92912,83828;80858,98063;77499,102017;74139,106169;59284,122596;74337,105972;77696,101820;81056,97865;93110,83630;94332,81852;96354,79566;101524,65772;99818,66366;98550,66837;98248,67221;96074,69198;90541,72756;86786,76908;83229,81060;80858,83235;80778,83134;78536,85830;74732,90550;68606,97272;69594,98458;69613,98442;68804,97470;74929,90748;81056,83235;83427,81060;86984,76908;90739,72757;96272,69198;98446,67221;100817,66331;101565,66099;387751,30052;397829,34599;402177,38158;392494,33413;387751,30052;354947,15619;362852,17398;373918,22934;354947,15619;235984,14309;231835,14828;222942,16014;214247,17991;210492,19178;206145,20364;196632,22234;194881,22934;182826,27086;170970,31831;162670,35587;157137,37762;143501,44089;136980,48241;130657,52393;120578,59905;111093,67418;102015,75342;102793,76315;104720,74993;106360,73770;112278,68605;121764,61092;131842,53579;138166,49427;144687,45275;158322,38948;163658,36180;171958,32424;183814,27679;195869,23527;200932,22532;203378,21696;236672,14510;306656,10058;310880,10478;316610,12456;312263,11862;303173,10083;306656,10058;329653,8501;337755,9094;347636,13049;335384,10874;329653,8501;263551,8452;240727,9688;224918,11862;217409,13839;210887,16212;201797,17398;167412,30645;154963,36180;151208,37564;147849,39344;141525,42705;131645,47845;124135,53776;102398,70779;97855,74731;93411,78791;93505,78885;59318,119020;52402,128510;49240,134244;46078,139582;40150,150653;33701,160820;33628,161132;31455,167063;29874,169831;29478,170227;27725,176059;27305,179519;26910,184462;24143,192568;21574,200674;18807,212536;17226,223410;16239,234284;17622,226771;17750,226151;18017,223212;19598,212339;20093,212504;20136,212320;19598,212141;22365,200278;24933,192172;27687,184103;27503,184066;27898,179124;30071,169831;31652,167063;31705,166919;33826,161132;40347,150851;46276,139780;49438,134442;52599,128708;59516,119218;93703,79083;102793,70780;124530,53777;132040,47845;141920,42705;148244,39344;151604,37565;155358,36180;167808,30645;202193,17398;211283,16212;217804,13840;225313,11862;241122,9688;263947,8526;282292,9142;291316,0;300604,593;310089,1582;316413,3163;320563,5140;325701,4152;333407,5931;338150,7315;337953,7513;337755,8897;329653,8304;326886,7513;324120,6920;318784,5733;313449,4547;307915,3756;301790,3756;296849,3756;289142,3756;288780,3641;285388,5338;286573,7315;298430,9688;293154,9780;293243,9787;298825,9688;303568,10281;312658,12060;317006,12653;324317,14235;331827,15817;339138,17596;346450,19771;350007,20759;353564,21946;353610,21987;356161,22427;362342,24726;363206,26035;363445,26097;368978,28272;373721,30249;378463,32424;382020,34401;384392,35587;386961,36971;395656,41914;406722,49032;412453,52986;412619,53104;415547,54884;527068,264731;526985,266386;529242,266708;531416,268290;532404,273628;536158,279955;537740,280098;537740,278571;539346,274106;539320,273233;540901,267894;543075,267894;546434,265720;546830,274419;545842,278571;544656,282525;544063,289049;543865,292410;543470,295771;542628,296334;542680,296562;543487,296024;543865,292806;544063,289445;544656,282920;545842,278966;546830,274814;548410,276001;548213,278966;547818,281932;547620,287468;547225,293992;546237,300912;545051,308227;543668,315344;541099,330370;538728,331754;535763,340453;534973,348757;534578,349943;531218,359038;530230,359829;526080,369516;530428,359829;531416,359038;525092,377029;521733,378809;521036,380203;521140,380390;521931,378809;525290,377029;522918,383751;518571,391660;516397,395614;514026,399568;512247,402534;509679,408267;506912,413803;502564,419734;498217,425270;498398,424897;493474,431597;482803,443262;480702,446496;482803,443459;493474,431794;485372,444052;481197,448427;477846,450892;477665,451170;475570,452783;475491,453345;466203,462835;456323,471929;455866,472261;452568,476477;444664,482408;437276,487951;437249,487983;444664,482606;452568,476674;446047,483199;440736,486659;437062,488211;436957,488339;433004,490909;431515,491600;427768,494641;424112,497236;418579,500795;416800,500993;414824,501872;414516,502105;416998,501190;418776,500993;411662,506331;407117,508703;402572,510878;399362,511360;398817,511669;383799,518193;383033,518367;378463,521356;381032,522147;371547,526299;372337,523531;369176,524718;366211,525706;360085,527683;359267,526700;356331,527288;352774,528078;345462,529858;345221,529970;352181,528276;355738,527485;358702,526892;359888,527881;366014,525904;368978,524915;372140,523729;371349,526497;363049,530451;362643,530337;356923,532626;352181,534010;345067,535789;342127,535542;335979,536739;335779,537173;319377,540336;315622,539348;312460,539348;306927,541127;301987,541523;297047,541720;296510,541490;292008,542289;286573,541325;286771,541127;287759,539743;283214,539150;285388,537964;291909,537766;298233,537568;307322,537766;313646,537173;325503,534603;333407,532823;339336,532626;339748,532434;334000,532626;326096,534405;314239,536975;307915,537568;298825,537371;292502,537568;285980,537766;286178,536975;287561,534998;348426,524915;389727,509296;400596,503563;406722,500399;413046,497038;424902,489921;434388,482606;452173,468766;457113,464812;461856,460660;468970,454136;471934,449193;476192,445288;476226,445043;472132,448798;469168,453740;462054,460265;457311,464416;452371,468371;434586,482210;425100,489525;413243,496643;406920,500004;400794,503167;389925,508901;348624,524520;287759,534603;283214,534603;282621,533021;277878,532823;273531,534603;260884,534801;251596,534405;247051,534010;242506,533219;245244,530297;244679,530451;234478,528561;234008,528672;214445,525113;206738,523531;200019,522345;191917,518588;181838,514832;171365,510680;173143,509296;180455,510680;183617,513448;194486,516611;216025,522147;221361,523136;227092,524124;233415,525508;240384,527016;240924,526892;247446,527881;247643,527485;257129,527881;258710,528078;273333,528078;284004,528474;296651,527485;298232,527485;298825,529067;311275,527485;319575,525508;324317,524718;327282,524322;333803,522740;339138,521554;344474,520170;354261,518476;355540,517995;345264,519775;339929,521159;334593,522345;328072,523927;325108,524322;320365,525113;307520,526299;298825,527090;297244,527090;284597,528078;273926,527683;259303,527683;257722,527485;251596,524915;248236,527090;248228,527107;251003,525311;257129,527881;247644,527485;247718,527437;241517,526497;234206,524915;227882,523531;222151,522543;216816,521554;195276,516018;184407,512855;181246,510087;173934,508703;163065,503167;159903,503365;148639,497631;146663,494073;147058,493875;153975,497631;160891,501388;162867,500202;154765,494863;148047,491898;138759,486560;130854,481419;118405,476081;113662,472127;114650,471732;119393,473116;109512,462835;103979,458288;98841,453740;92320,448402;82834,437924;82183,435889;80265,433969;73744,426852;72954,423293;70384,419734;70078,419254;67025,417164;61097,408663;57737,400754;57342,400754;52797,392055;48450,383356;43904,373273;39755,362992;43904,369912;48054,378611;49438,383356;50009,384195;49306,380534;47471,377202;44483,370482;40940,364574;36593,352711;32868,340551;31645,337006;26318,315733;23962,300290;23945,300714;24143,303877;25131,311193;26317,318706;24341,312181;22957,303877;21376,303877;20388,296364;19005,291619;17819,287072;14460,283514;13472,283514;12484,278571;12089,272244;12879,263347;13274,260184;13947,258014;13620,253066;14065,245751;14855,244269;14855,243379;13274,246344;11891,244367;9322,240809;8853,237991;8729,238238;7939,246147;7346,254055;6753,260184;6753,272837;6951,279362;7346,285886;5567,292015;5172,292015;3986,280152;3986,267894;4974,258404;6752,260183;5172,258207;4777,251089;5172,240215;5370,237250;5963,232307;8334,223410;9516,217500;9124,216095;7741,224003;5370,232900;4777,237843;4579,240809;4184,251682;4579,258800;3591,268290;3591,280548;4777,292410;5172,292410;7741,303680;9124,312972;12089,322462;16757,342869;17165,346780;18017,346780;22365,357259;23946,362597;20981,358049;17819,350932;17622,352909;15903,347577;14658,347769;13274,343221;8531,332347;5567,322660;5370,314554;3986,305064;2998,295574;825,288654;2208,251880;3591,242390;2406,237250;4777,223015;5370,219654;6951,208187;11101,199883;10112,211152;11100,209221;11693,204603;11891,199487;13669,192963;16436,183078;19796,172995;20047,172711;21574,164691;23748,158957;26317,154212;31455,144327;35605,135430;41533,123963;45880,119020;49438,112100;52402,107751;55564,106169;56354,104983;59516,98656;65642,91539;65809,94514;65362,95764;71768,89166;74929,85015;79079,81060;79437,81458;79277,81258;84415,76118;89553,71373;95086,65441;102793,59708;111093,53579;116055,50115;119393,47054;125321,43496;131645,40135;132482,39704;134634,37589;138166,34994;142044,33017;144788,32385;145280,32029;199031,10281;201025,9847;206540,7908;210344,7142;212328,7125;213061,6920;258117,988;270912,939;284597,1186;284852,1377;291514,593;297640,1581;303766,2768;306926,3487;303568,2570;297442,1384;291316,395;29131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854968" wp14:editId="284C96AB">
              <wp:simplePos x="0" y="0"/>
              <wp:positionH relativeFrom="column">
                <wp:posOffset>5536565</wp:posOffset>
              </wp:positionH>
              <wp:positionV relativeFrom="paragraph">
                <wp:posOffset>-182880</wp:posOffset>
              </wp:positionV>
              <wp:extent cx="939534" cy="927277"/>
              <wp:effectExtent l="0" t="0" r="0" b="6350"/>
              <wp:wrapNone/>
              <wp:docPr id="25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 flipV="1">
                        <a:off x="0" y="0"/>
                        <a:ext cx="939534" cy="927277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72C7">
                          <a:alpha val="34902"/>
                        </a:srgbClr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06433D45" id="Freihandform: Form 10" o:spid="_x0000_s1026" style="position:absolute;margin-left:435.95pt;margin-top:-14.4pt;width:74pt;height:73pt;rotation:180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" stroked="f">
              <v:fill opacity="22873f"/>
              <v:stroke joinstyle="miter"/>
              <v:path arrowok="t" o:connecttype="custom" o:connectlocs="510799,922248;506408,924613;506671,924725;547308,898243;533111,901624;511816,904329;510802,901624;525675,900272;547308,898243;584237,894704;583369,894949;583814,894863;319315,889623;334357,893510;340780,893848;358694,902638;366807,904329;367314,904498;369173,902638;376271,904667;383370,906357;397356,909610;397566,909400;413791,912104;421565,913457;429340,914133;445227,914809;466860,914471;467799,914471;469902,913287;474634,911766;479451,911682;482747,912104;483634,914471;491197,914471;488831,917851;487479,919542;483085,921570;474972,921570;464494,920894;441846,920218;424946,918866;410073,916837;395200,914471;372553,911090;354976,905343;355180,905195;344836,901962;335709,897905;325231,894525;314414,890806;319315,889623;518290,882375;513125,883163;477409,884967;489169,886411;492211,885735;513168,883368;516617,882698;550380,877476;532838,880154;538857,880326;547519,878720;614412,876694;559395,891348;587236,885143;261684,869846;300555,886411;314414,890806;324893,894524;335371,897905;344498,901962;342469,903652;337061,902638;317794,895539;308330,891820;298865,887763;286359,883368;275542,878635;267092,874240;261684,869846;277571,861394;296161,870860;293795,872212;272162,861732;277571,861394;208953,838406;231938,851252;236670,856661;225854,850914;217741,845843;208953,838406;249258,829731;249262,829827;250403,831209;250529,830630;742895,807539;741668,807641;721387,822179;701443,832997;687247,841448;679473,844829;671360,848209;661557,853281;654121,857675;643305,862070;632150,866127;629108,869170;624376,870860;612545,872889;597334,877621;583476,882016;568265,886411;549336,891144;522633,895539;521957,896553;509118,899764;509450,899934;523708,896369;523985,895539;550688,891144;569617,886411;584828,882016;598687,877621;613897,872889;625728,870860;617719,875666;617953,875593;626404,870522;631136,868832;631451,868744;633502,866465;644657,862408;655473,858014;662910,853619;672712,848548;680825,845167;686388,842748;689275,840772;703472,832321;723415,821502;163263,802864;164546,803965;164985,804188;745164,794039;745048,794119;745048,794215;745585,794292;745724,794119;752466,788993;750471,790371;750118,790738;751486,789862;135663,771964;148430,786998;138307,774849;776399,771954;776369,771965;776145,773497;770737,779582;764315,786681;764702,786592;770737,779920;776145,773835;776399,771954;168702,764342;169371,765157;169405,765045;118703,756593;127491,762340;127923,762849;131927,763735;141011,772144;153518,782286;158926,789724;161968,793443;174813,804261;171095,807303;159133,794010;158589,794119;169909,806698;171095,807303;174813,804261;206925,829616;200503,831644;202869,833335;193404,833672;187320,829616;181574,825221;167377,813388;154194,801556;142026,789724;136280,783977;130871,777892;132899,775187;139660,781272;147096,787019;156222,796823;156998,797489;147096,787019;139998,781272;133237,775187;125801,766059;118703,756593;863354,702841;863182,702914;859491,711776;859805,660488;850847,673429;846453,681542;842059,688980;831580,702841;822454,716701;814341,727858;813665,728271;813111,729091;814003,728534;822116,717378;831242,703517;841721,689656;846115,682219;850509,674105;859636,660920;894789,655850;890395,669034;882621,683233;874846,697770;867748,706898;872480,697432;876537,687966;879578,682895;883635,676134;887353,669372;894789,655850;872910,626871;864706,641313;864555,641660;872818,627114;877410,594161;867549,621108;846805,663516;843768,668318;843749,668358;836650,680528;829552,693713;821440,703855;814679,715349;774793,760312;761610,771468;760346,772430;759800,772983;754288,777477;749780,782625;733217,795133;730622,796773;723573,802520;722555,803181;721048,804599;707866,813389;694683,821502;693174,822267;684248,828066;681481,829462;678796,831306;669670,836377;661143,839722;642137,849310;597549,865942;566477,873933;591588,869170;596320,868155;611531,862746;620995,859704;636206,851928;653445,845843;664490,841511;669332,838744;673726,837392;679810,834011;681409,832899;685557,828940;694683,823531;705066,818440;708880,816093;722063,807303;727809,801894;734231,797837;750794,785329;762625,774173;775807,763017;815693,718054;821182,708721;821440,707912;830228,694389;832932,690332;836528,685344;837664,683233;844763,671062;858621,642327;872142,611563;876114,599054;914394,564233;913380,564909;913380,564909;917587,544197;917465,544795;918450,545978;921493,549358;923521,548006;923572,547747;922169,548682;918788,545639;914574,505794;914338,505807;913910,505831;914056,507438;913718,515890;912366,520961;904254,533807;902226,544964;900198,548682;896818,564909;893099,577756;889043,590265;886677,600068;883973,610210;886129,606856;888029,599730;889719,589588;893775,577080;897494,564233;900874,548006;902902,544287;904930,533131;913042,520285;907634,546316;903578,567952;894451,595673;892646,598482;891874,602688;889381,609873;879917,630494;875522,641313;872818,647060;869438,653145;860312,669372;850509,685261;838003,706560;824144,727520;815017,739352;805215,750846;801835,755579;798117,760312;792370,765045;782972,775452;783244,776539;773441,786681;762962,794119;754512,800880;746507,806731;747752,806627;756540,800204;764991,793443;775469,786005;785272,775863;784934,774511;794398,764031;800145,759298;803863,754565;807243,749832;817046,738338;826172,726505;840031,705545;852537,684247;862340,668358;871466,652131;874846,646046;877550,640299;881945,629480;891409,608858;895127,594998;904254,567276;908310,545640;913718,519609;914938,515036;914056,514876;914394,506424;921830,498648;917895,515051;917895,515051;921831,498649;924873,495268;922845,499663;922380,508875;922169,517580;918788,527983;918788,529171;922845,517580;923521,499662;925097,496248;910338,480731;908123,485967;907296,493578;906229,490022;905839,490524;906958,494254;906282,499663;907634,504057;908682,503999;907972,501691;908648,496282;910338,480731;938732,471603;939408,471941;939069,486140;939408,495944;938393,513861;937380,524003;934337,538878;933323,551387;928253,574375;923521,594321;915070,598040;915746,596012;917099,581813;922169,566938;926225,564572;926225,564571;930619,538878;932985,526708;935013,514199;936704,502367;937380,491211;937717,481745;938393,476674;938732,471603;47607,314853;47775,314937;47791,314890;68000,266397;60564,280257;54479,285328;54465,285652;53877,298594;53894,298563;54479,285666;60564,280595;68000,266735;68254,266903;68380,266650;72056,236985;67324,240365;60226,255240;61849,256540;61902,256311;60564,255240;67662,240365;71852,237372;98083,217715;97657,218057;95844,225026;94703,228533;63606,285328;59211,299189;55155,313388;46367,343138;40621,363422;37916,378635;36564,386410;35550,394186;32508,415146;31494,427993;33184,441515;33976,434147;33860,431711;35212,417512;38254,396552;40667,393656;44171,370206;44001,366126;47340,356551;49327,348513;48733,349899;46705,349223;41634,363760;41973,371874;39606,387425;39269,390129;35888,394186;36902,386410;38254,378635;40958,363422;46705,343138;55493,313388;59550,299189;63944,285328;95041,228533;98083,217715;104168,183908;104168,183908;105858,185261;105858,185260;165076,135777;165011,135829;164814,136052;162053,138945;161355,139961;160899,140476;158926,143340;138308,167681;132561,174442;126815,181542;101406,209630;127153,181204;132899,174104;138645,167343;159264,143002;161355,139961;164814,136052;173657,112465;170739,113481;168569,114287;168053,114942;164335,118323;154870,124408;148448,131508;142364,138607;138308,142326;138170,142153;134336,146763;127829,154835;117351,166329;119040,168357;119073,168329;117688,166667;128167,155172;138645,142326;142702,138607;148786,131508;155208,124409;164673,118323;168391,114943;172447,113422;173728,113024;663248,51386;680486,59162;687923,65247;671360,57133;663248,51386;607137,26707;620658,29750;639587,39215;607137,26707;403651,24468;396553,25355;381342,27383;366469,30764;360047,32792;352610,34821;336338,38018;333343,39216;312724,46315;292443,54429;278247,60852;268782,64571;245459,75389;234304,82488;223488,89588;206249,102434;190024,115281;174496,128829;175827,130494;179123,128233;181928,126142;192052,117309;208277,104462;225516,91616;236332,84516;247487,77417;270810,66599;279937,61866;294133,55443;314414,47329;335033,40230;343695,38528;347878,37098;404827,24811;524534,17199;531759,17917;541562,21298;534125,20284;518576,17241;524534,17199;563871,14537;577729,15551;594630,22312;573673,18593;563871,14537;450804,14452;411763,16565;384722,20284;371877,23664;360722,27721;345174,29750;286359,52400;265064,61866;258641,64232;252895,67275;242079,73022;225178,81812;212333,91954;175151,121028;167381,127785;159779,134727;159940,134888;101464,203516;89633,219743;84225,229547;78816,238675;68676,257607;57645,274991;57521,275524;53803,285666;51099,290399;50423,291075;47423,301048;46705,306965;46029,315416;41297,329277;36902,343138;32170,363422;29466,382016;27776,400609;30142,387762;30361,386702;30818,381677;33522,363084;34369,363366;34442,363052;33522,362746;38255,342462;42649,328601;47359,314804;47043,314740;47719,306289;51437,290399;54141,285666;54232,285419;57860,275524;69014,257945;79155,239013;84563,229885;89971,220081;101802,203854;160279,135227;175827,121028;213009,91954;225854,81812;242755,73022;253571,67275;259318,64233;265740,61866;287035,52400;345850,29750;361399,27721;372553,23665;385398,20284;412439,16565;451480,14579;482860,15632;498295,0;514182,1014;530407,2705;541223,5409;548322,8790;557110,7099;570293,10142;578405,12508;578067,12847;577729,15213;563871,14199;559138,12847;554406,11832;545280,9804;536153,7775;526689,6423;516211,6423;507760,6423;494577,6423;493958,6225;488155,9128;490183,12508;510464,16565;501439,16723;501591,16734;511140,16565;519252,17579;534801,20622;542238,21636;554744,24341;567589,27045;580096,30088;592602,33807;598687,35497;604771,37525;604849,37597;609213,38349;619786,42279;621263,44517;621672,44625;631136,48343;639249,51724;647361,55443;653445,58824;657502,60852;661896,63218;676768,71670;695697,83841;705500,90602;705784,90805;710793,93848;901550,452671;901407,455500;905268,456052;908986,458756;910676,467884;917098,478702;919803,478948;919803,476336;922550,468702;922506,467208;925211,458080;928929,458080;934675,454362;935351,469237;933661,476336;931633,483097;930619,494254;930281,500001;929605,505748;928164,506709;928253,507100;929634,506179;930281,500677;930619,494930;931633,483773;933661,477012;935351,469913;938055,471941;937717,477012;937041,482083;936703,491549;936027,502705;934337,514538;932309,527046;929943,539216;925549,564909;921493,567276;916422,582151;915070,596350;914394,598378;908648,613929;906958,615282;899860,631847;907296,615282;908986,613929;898169,644693;892423,647736;891231,650120;891409,650440;892761,647736;898507,644693;894451,656188;887015,669710;883297,676472;879241,683233;876198,688304;871804,698108;867072,707574;859636,717716;852199,727182;852509,726543;844087,738000;825834,757946;822240,763476;825834,758284;844087,738338;830228,759298;823087,766778;817355,770992;817045,771468;813461,774226;813327,775187;797440,791414;780539,806965;779758,807532;774117,814741;760597,824883;747960,834362;747914,834417;760597,825221;774117,815079;762962,826235;753878,832151;747594,834806;747414,835025;740653,839420;738106,840601;731696,845801;725443,850238;715978,856323;712936,856661;709555,858164;709030,858564;713274,856999;716317,856661;704148,865789;696373,869846;688599,873565;683108,874388;682177,874917;656487,886073;655178,886371;647361,891482;651755,892834;635530,899934;636882,895201;631474,897229;626404,898919;615925,902300;614525,900620;609503,901624;603419,902976;590912,906019;590500,906211;602405,903314;608489,901962;613559,900948;615587,902638;626066,899257;631136,897567;636544,895539;635192,900272;620995,907033;620299,906838;610517,910752;602405,913118;590236,916161;585208,915738;574692,917785;574349,918527;546294,923936;539871,922246;534463,922246;524999,925289;516548,925965;508098,926303;507180,925909;499479,927275;490183,925627;490521,925289;492211,922922;484437,921908;488155,919880;499310,919541;510126,919204;525675,919541;536491,918527;556772,914132;570293,911090;580433,910752;581139,910424;571307,910752;557786,913794;537505,918189;526689,919204;511140,918866;500324,919204;489169,919542;489507,918189;491873,914809;595982,897567;666628,870860;685219,861056;695697,855647;706514,849900;726795,837730;743020,825221;773441,801556;781891,794795;790004,787696;802172,776539;807243,768088;814526,761411;814585,760991;807581,767412;802511,775863;790342,787020;782230,794119;773779,800880;743358,824545;727133,837053;706852,849224;696036,854971;685557,860380;666966,870184;596320,896891;492211,914133;484437,914133;483423,911428;475310,911090;467874,914133;446241,914471;430354,913794;422580,913118;414805,911766;419489,906770;418523,907033;401075,903801;400271,903991;366807,897905;353624,895201;342132,893173;328273,886749;311034,880326;293119,873226;296161,870860;308668,873226;314076,877959;332667,883368;369511,892834;378637,894525;388440,896215;399257,898582;411177,901159;412101,900948;423256,902638;423594,901962;439818,902638;442522,902976;467536,902976;485789,903652;507422,901962;510126,901962;511140,904667;532435,901962;546632,898582;554744,897229;559815,896553;570969,893849;580096,891820;589222,889454;605962,886556;608151,885735;590574,888777;581448,891144;572321,893173;561167,895877;556097,896553;547984,897905;526013,899934;511140,901286;508436,901286;486803,902976;468550,902300;443537,902300;440833,901962;430354,897567;424608,901286;424593,901315;429340,898243;439819,902638;423594,901962;423722,901879;413115,900272;400609,897567;389792,895201;379990,893510;370863,891820;334019,882354;315428,876945;310020,872212;297513,869846;278923,860380;273514,860718;254247,850914;250867,844829;251543,844491;263374,850914;275204,857337;278584,855309;264726,846181;253233,841110;237346,831982;223826,823193;202531,814065;194418,807304;196108,806627;204221,808994;187320,791414;177855,783639;169067,775863;157913,766736;141688,748818;140575,745338;137293,742056;126139,729886;124787,723801;120393,717716;119869,716895;114646,713321;104506,698784;98759,685261;98083,685261;90309,670386;82873,655511;75098,638270;68000,620691;75098,632523;82197,647398;84563,655511;85541,656946;84337,650687;81198,644989;76089,633498;70028,623395;62592,603111;56220,582318;54128,576256;45017,539880;40987,513474;40958,514199;41297,519609;42987,532117;45015,544964;41634,533807;39269,519609;36564,519609;34874,506762;32508,498648;30480,490873;24734,484788;23044,484788;21353,476336;20677,465518;22029,450305;22706,444896;23857,441186;23297,432726;24058,420217;25410,417682;25410,416160;22706,421231;20340,417851;15945,411765;15142,406948;14931,407370;13579,420893;12565,434416;11551,444896;11551,466532;11889,477688;12565,488844;9523,499325;8847,499325;6819,479041;6819,458080;8509,441853;11550,444894;8847,441515;8171,429345;8847,410751;9185,405680;10199,397228;14255,382016;16276,371909;15607,369507;13241,383030;9185,398243;8171,406694;7833,411765;7157,430359;7833,442529;6143,458756;6143,479717;8171,500001;8847,500001;13241,519271;15607,535160;20677,551387;28663,586282;29360,592969;30818,592969;38255,610887;40959,620015;35888,612239;30480,600068;30142,603449;27201,594332;25072,594659;22706,586884;14593,568290;9523,551725;9185,537864;6819,521637;5129,505410;1411,493578;3777,430697;6143,414470;4115,405680;8171,381339;9185,375592;11889,355984;18987,341785;17297,361055;18987,357752;20001,349857;20340,341109;23382,329953;28114,313050;33860,295808;34291,295324;36903,281609;40621,271805;45015,263692;53803,246788;60902,231576;71042,211968;78478,203516;84563,191684;89633,184246;95041,181542;96394,179513;101802,168695;112280,156525;112565,161612;111801,163750;122759,152468;128167,145369;135265,138607;135877,139287;135604,138945;144392,130156;153180,122042;162645,111900;175827,102096;190024,91616;198512,85693;204221,80460;214361,74374;225178,68627;226610,67891;230290,64275;236333,59838;242966,56457;247659,55377;248501,54766;340441,17579;343853,16837;353286,13522;359793,12212;363186,12184;364441,11832;441509,1690;463395,1606;486803,2028;487239,2355;498634,1014;509112,2704;519591,4733;524997,5962;519252,4395;508774,2366;498295,676;49829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121B6F" wp14:editId="618B45AA">
              <wp:simplePos x="0" y="0"/>
              <wp:positionH relativeFrom="margin">
                <wp:posOffset>4083050</wp:posOffset>
              </wp:positionH>
              <wp:positionV relativeFrom="paragraph">
                <wp:posOffset>120650</wp:posOffset>
              </wp:positionV>
              <wp:extent cx="2324735" cy="2233295"/>
              <wp:effectExtent l="0" t="0" r="0" b="0"/>
              <wp:wrapNone/>
              <wp:docPr id="1225333533" name="Freihandform: Form 18">
                <a:extLst xmlns:a="http://schemas.openxmlformats.org/drawingml/2006/main">
                  <a:ext uri="{FF2B5EF4-FFF2-40B4-BE49-F238E27FC236}">
                    <a16:creationId xmlns:a16="http://schemas.microsoft.com/office/drawing/2014/main" id="{436970BD-9B20-4B7C-A294-5174BA15880C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324735" cy="2233295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3 w 2647519"/>
                          <a:gd name="connsiteY9" fmla="*/ 2520821 h 2612594"/>
                          <a:gd name="connsiteX10" fmla="*/ 1643881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2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1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2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3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5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0 w 2647519"/>
                          <a:gd name="connsiteY143" fmla="*/ 2265793 h 2612594"/>
                          <a:gd name="connsiteX144" fmla="*/ 2099801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79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59 w 2647519"/>
                          <a:gd name="connsiteY154" fmla="*/ 2217355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5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6 h 2612594"/>
                          <a:gd name="connsiteX166" fmla="*/ 477272 w 2647519"/>
                          <a:gd name="connsiteY166" fmla="*/ 2155821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46888 w 2647519"/>
                          <a:gd name="connsiteY180" fmla="*/ 2237422 h 2612594"/>
                          <a:gd name="connsiteX181" fmla="*/ 478787 w 2647519"/>
                          <a:gd name="connsiteY181" fmla="*/ 2272865 h 2612594"/>
                          <a:gd name="connsiteX182" fmla="*/ 482130 w 2647519"/>
                          <a:gd name="connsiteY182" fmla="*/ 2274569 h 2612594"/>
                          <a:gd name="connsiteX183" fmla="*/ 492608 w 2647519"/>
                          <a:gd name="connsiteY183" fmla="*/ 2265997 h 2612594"/>
                          <a:gd name="connsiteX184" fmla="*/ 583095 w 2647519"/>
                          <a:gd name="connsiteY184" fmla="*/ 2337434 h 2612594"/>
                          <a:gd name="connsiteX185" fmla="*/ 564998 w 2647519"/>
                          <a:gd name="connsiteY185" fmla="*/ 2343149 h 2612594"/>
                          <a:gd name="connsiteX186" fmla="*/ 571665 w 2647519"/>
                          <a:gd name="connsiteY186" fmla="*/ 2347912 h 2612594"/>
                          <a:gd name="connsiteX187" fmla="*/ 544995 w 2647519"/>
                          <a:gd name="connsiteY187" fmla="*/ 2348864 h 2612594"/>
                          <a:gd name="connsiteX188" fmla="*/ 527850 w 2647519"/>
                          <a:gd name="connsiteY188" fmla="*/ 2337434 h 2612594"/>
                          <a:gd name="connsiteX189" fmla="*/ 511658 w 2647519"/>
                          <a:gd name="connsiteY189" fmla="*/ 2325052 h 2612594"/>
                          <a:gd name="connsiteX190" fmla="*/ 471653 w 2647519"/>
                          <a:gd name="connsiteY190" fmla="*/ 2291714 h 2612594"/>
                          <a:gd name="connsiteX191" fmla="*/ 434505 w 2647519"/>
                          <a:gd name="connsiteY191" fmla="*/ 2258377 h 2612594"/>
                          <a:gd name="connsiteX192" fmla="*/ 400215 w 2647519"/>
                          <a:gd name="connsiteY192" fmla="*/ 2225039 h 2612594"/>
                          <a:gd name="connsiteX193" fmla="*/ 384023 w 2647519"/>
                          <a:gd name="connsiteY193" fmla="*/ 2208847 h 2612594"/>
                          <a:gd name="connsiteX194" fmla="*/ 368783 w 2647519"/>
                          <a:gd name="connsiteY194" fmla="*/ 2191702 h 2612594"/>
                          <a:gd name="connsiteX195" fmla="*/ 374498 w 2647519"/>
                          <a:gd name="connsiteY195" fmla="*/ 2184082 h 2612594"/>
                          <a:gd name="connsiteX196" fmla="*/ 393548 w 2647519"/>
                          <a:gd name="connsiteY196" fmla="*/ 2201227 h 2612594"/>
                          <a:gd name="connsiteX197" fmla="*/ 414503 w 2647519"/>
                          <a:gd name="connsiteY197" fmla="*/ 2217419 h 2612594"/>
                          <a:gd name="connsiteX198" fmla="*/ 440220 w 2647519"/>
                          <a:gd name="connsiteY198" fmla="*/ 2245042 h 2612594"/>
                          <a:gd name="connsiteX199" fmla="*/ 442406 w 2647519"/>
                          <a:gd name="connsiteY199" fmla="*/ 2246917 h 2612594"/>
                          <a:gd name="connsiteX200" fmla="*/ 414503 w 2647519"/>
                          <a:gd name="connsiteY200" fmla="*/ 2217419 h 2612594"/>
                          <a:gd name="connsiteX201" fmla="*/ 394500 w 2647519"/>
                          <a:gd name="connsiteY201" fmla="*/ 2201227 h 2612594"/>
                          <a:gd name="connsiteX202" fmla="*/ 375450 w 2647519"/>
                          <a:gd name="connsiteY202" fmla="*/ 2184082 h 2612594"/>
                          <a:gd name="connsiteX203" fmla="*/ 354495 w 2647519"/>
                          <a:gd name="connsiteY203" fmla="*/ 2158364 h 2612594"/>
                          <a:gd name="connsiteX204" fmla="*/ 334493 w 2647519"/>
                          <a:gd name="connsiteY204" fmla="*/ 2131694 h 2612594"/>
                          <a:gd name="connsiteX205" fmla="*/ 2432850 w 2647519"/>
                          <a:gd name="connsiteY205" fmla="*/ 1980247 h 2612594"/>
                          <a:gd name="connsiteX206" fmla="*/ 2432367 w 2647519"/>
                          <a:gd name="connsiteY206" fmla="*/ 1980454 h 2612594"/>
                          <a:gd name="connsiteX207" fmla="*/ 2421963 w 2647519"/>
                          <a:gd name="connsiteY207" fmla="*/ 2005422 h 2612594"/>
                          <a:gd name="connsiteX208" fmla="*/ 2422850 w 2647519"/>
                          <a:gd name="connsiteY208" fmla="*/ 1860918 h 2612594"/>
                          <a:gd name="connsiteX209" fmla="*/ 2397608 w 2647519"/>
                          <a:gd name="connsiteY209" fmla="*/ 1897379 h 2612594"/>
                          <a:gd name="connsiteX210" fmla="*/ 2385225 w 2647519"/>
                          <a:gd name="connsiteY210" fmla="*/ 1920239 h 2612594"/>
                          <a:gd name="connsiteX211" fmla="*/ 2372843 w 2647519"/>
                          <a:gd name="connsiteY211" fmla="*/ 1941194 h 2612594"/>
                          <a:gd name="connsiteX212" fmla="*/ 2343315 w 2647519"/>
                          <a:gd name="connsiteY212" fmla="*/ 1980247 h 2612594"/>
                          <a:gd name="connsiteX213" fmla="*/ 2317598 w 2647519"/>
                          <a:gd name="connsiteY213" fmla="*/ 2019299 h 2612594"/>
                          <a:gd name="connsiteX214" fmla="*/ 2294738 w 2647519"/>
                          <a:gd name="connsiteY214" fmla="*/ 2050732 h 2612594"/>
                          <a:gd name="connsiteX215" fmla="*/ 2292831 w 2647519"/>
                          <a:gd name="connsiteY215" fmla="*/ 2051897 h 2612594"/>
                          <a:gd name="connsiteX216" fmla="*/ 2291271 w 2647519"/>
                          <a:gd name="connsiteY216" fmla="*/ 2054208 h 2612594"/>
                          <a:gd name="connsiteX217" fmla="*/ 2293785 w 2647519"/>
                          <a:gd name="connsiteY217" fmla="*/ 2052637 h 2612594"/>
                          <a:gd name="connsiteX218" fmla="*/ 2316645 w 2647519"/>
                          <a:gd name="connsiteY218" fmla="*/ 2021205 h 2612594"/>
                          <a:gd name="connsiteX219" fmla="*/ 2342363 w 2647519"/>
                          <a:gd name="connsiteY219" fmla="*/ 1982152 h 2612594"/>
                          <a:gd name="connsiteX220" fmla="*/ 2371890 w 2647519"/>
                          <a:gd name="connsiteY220" fmla="*/ 1943100 h 2612594"/>
                          <a:gd name="connsiteX221" fmla="*/ 2384273 w 2647519"/>
                          <a:gd name="connsiteY221" fmla="*/ 1922145 h 2612594"/>
                          <a:gd name="connsiteX222" fmla="*/ 2396655 w 2647519"/>
                          <a:gd name="connsiteY222" fmla="*/ 1899285 h 2612594"/>
                          <a:gd name="connsiteX223" fmla="*/ 2422373 w 2647519"/>
                          <a:gd name="connsiteY223" fmla="*/ 1862137 h 2612594"/>
                          <a:gd name="connsiteX224" fmla="*/ 2498930 w 2647519"/>
                          <a:gd name="connsiteY224" fmla="*/ 1857612 h 2612594"/>
                          <a:gd name="connsiteX225" fmla="*/ 2490953 w 2647519"/>
                          <a:gd name="connsiteY225" fmla="*/ 1875472 h 2612594"/>
                          <a:gd name="connsiteX226" fmla="*/ 2473808 w 2647519"/>
                          <a:gd name="connsiteY226" fmla="*/ 1909762 h 2612594"/>
                          <a:gd name="connsiteX227" fmla="*/ 2490953 w 2647519"/>
                          <a:gd name="connsiteY227" fmla="*/ 1875472 h 2612594"/>
                          <a:gd name="connsiteX228" fmla="*/ 2498930 w 2647519"/>
                          <a:gd name="connsiteY228" fmla="*/ 1857612 h 2612594"/>
                          <a:gd name="connsiteX229" fmla="*/ 2521433 w 2647519"/>
                          <a:gd name="connsiteY229" fmla="*/ 1847850 h 2612594"/>
                          <a:gd name="connsiteX230" fmla="*/ 2509050 w 2647519"/>
                          <a:gd name="connsiteY230" fmla="*/ 1884997 h 2612594"/>
                          <a:gd name="connsiteX231" fmla="*/ 2487143 w 2647519"/>
                          <a:gd name="connsiteY231" fmla="*/ 1925002 h 2612594"/>
                          <a:gd name="connsiteX232" fmla="*/ 2465235 w 2647519"/>
                          <a:gd name="connsiteY232" fmla="*/ 1965960 h 2612594"/>
                          <a:gd name="connsiteX233" fmla="*/ 2445233 w 2647519"/>
                          <a:gd name="connsiteY233" fmla="*/ 1991677 h 2612594"/>
                          <a:gd name="connsiteX234" fmla="*/ 2458568 w 2647519"/>
                          <a:gd name="connsiteY234" fmla="*/ 1965007 h 2612594"/>
                          <a:gd name="connsiteX235" fmla="*/ 2469998 w 2647519"/>
                          <a:gd name="connsiteY235" fmla="*/ 1938337 h 2612594"/>
                          <a:gd name="connsiteX236" fmla="*/ 2478570 w 2647519"/>
                          <a:gd name="connsiteY236" fmla="*/ 1924050 h 2612594"/>
                          <a:gd name="connsiteX237" fmla="*/ 2490000 w 2647519"/>
                          <a:gd name="connsiteY237" fmla="*/ 1905000 h 2612594"/>
                          <a:gd name="connsiteX238" fmla="*/ 2500478 w 2647519"/>
                          <a:gd name="connsiteY238" fmla="*/ 1885950 h 2612594"/>
                          <a:gd name="connsiteX239" fmla="*/ 2521433 w 2647519"/>
                          <a:gd name="connsiteY239" fmla="*/ 1847850 h 2612594"/>
                          <a:gd name="connsiteX240" fmla="*/ 2459780 w 2647519"/>
                          <a:gd name="connsiteY240" fmla="*/ 1766202 h 2612594"/>
                          <a:gd name="connsiteX241" fmla="*/ 2436660 w 2647519"/>
                          <a:gd name="connsiteY241" fmla="*/ 1806892 h 2612594"/>
                          <a:gd name="connsiteX242" fmla="*/ 2436235 w 2647519"/>
                          <a:gd name="connsiteY242" fmla="*/ 1807870 h 2612594"/>
                          <a:gd name="connsiteX243" fmla="*/ 2459520 w 2647519"/>
                          <a:gd name="connsiteY243" fmla="*/ 1766887 h 2612594"/>
                          <a:gd name="connsiteX244" fmla="*/ 2472460 w 2647519"/>
                          <a:gd name="connsiteY244" fmla="*/ 1674043 h 2612594"/>
                          <a:gd name="connsiteX245" fmla="*/ 2444672 w 2647519"/>
                          <a:gd name="connsiteY245" fmla="*/ 1749965 h 2612594"/>
                          <a:gd name="connsiteX246" fmla="*/ 2386218 w 2647519"/>
                          <a:gd name="connsiteY246" fmla="*/ 1869449 h 2612594"/>
                          <a:gd name="connsiteX247" fmla="*/ 2377659 w 2647519"/>
                          <a:gd name="connsiteY247" fmla="*/ 1882980 h 2612594"/>
                          <a:gd name="connsiteX248" fmla="*/ 2377605 w 2647519"/>
                          <a:gd name="connsiteY248" fmla="*/ 1883092 h 2612594"/>
                          <a:gd name="connsiteX249" fmla="*/ 2357602 w 2647519"/>
                          <a:gd name="connsiteY249" fmla="*/ 1917382 h 2612594"/>
                          <a:gd name="connsiteX250" fmla="*/ 2337600 w 2647519"/>
                          <a:gd name="connsiteY250" fmla="*/ 1954530 h 2612594"/>
                          <a:gd name="connsiteX251" fmla="*/ 2314740 w 2647519"/>
                          <a:gd name="connsiteY251" fmla="*/ 1983105 h 2612594"/>
                          <a:gd name="connsiteX252" fmla="*/ 2295690 w 2647519"/>
                          <a:gd name="connsiteY252" fmla="*/ 2015490 h 2612594"/>
                          <a:gd name="connsiteX253" fmla="*/ 2183295 w 2647519"/>
                          <a:gd name="connsiteY253" fmla="*/ 2142172 h 2612594"/>
                          <a:gd name="connsiteX254" fmla="*/ 2146147 w 2647519"/>
                          <a:gd name="connsiteY254" fmla="*/ 2173605 h 2612594"/>
                          <a:gd name="connsiteX255" fmla="*/ 2142583 w 2647519"/>
                          <a:gd name="connsiteY255" fmla="*/ 2176314 h 2612594"/>
                          <a:gd name="connsiteX256" fmla="*/ 2141045 w 2647519"/>
                          <a:gd name="connsiteY256" fmla="*/ 2177871 h 2612594"/>
                          <a:gd name="connsiteX257" fmla="*/ 2125512 w 2647519"/>
                          <a:gd name="connsiteY257" fmla="*/ 2190534 h 2612594"/>
                          <a:gd name="connsiteX258" fmla="*/ 2112810 w 2647519"/>
                          <a:gd name="connsiteY258" fmla="*/ 2205037 h 2612594"/>
                          <a:gd name="connsiteX259" fmla="*/ 2066137 w 2647519"/>
                          <a:gd name="connsiteY259" fmla="*/ 2240280 h 2612594"/>
                          <a:gd name="connsiteX260" fmla="*/ 2058824 w 2647519"/>
                          <a:gd name="connsiteY260" fmla="*/ 2244899 h 2612594"/>
                          <a:gd name="connsiteX261" fmla="*/ 2038960 w 2647519"/>
                          <a:gd name="connsiteY261" fmla="*/ 2261093 h 2612594"/>
                          <a:gd name="connsiteX262" fmla="*/ 2036091 w 2647519"/>
                          <a:gd name="connsiteY262" fmla="*/ 2262956 h 2612594"/>
                          <a:gd name="connsiteX263" fmla="*/ 2031847 w 2647519"/>
                          <a:gd name="connsiteY263" fmla="*/ 2266950 h 2612594"/>
                          <a:gd name="connsiteX264" fmla="*/ 1994700 w 2647519"/>
                          <a:gd name="connsiteY264" fmla="*/ 2291715 h 2612594"/>
                          <a:gd name="connsiteX265" fmla="*/ 1957552 w 2647519"/>
                          <a:gd name="connsiteY265" fmla="*/ 2314575 h 2612594"/>
                          <a:gd name="connsiteX266" fmla="*/ 1953301 w 2647519"/>
                          <a:gd name="connsiteY266" fmla="*/ 2316730 h 2612594"/>
                          <a:gd name="connsiteX267" fmla="*/ 1928148 w 2647519"/>
                          <a:gd name="connsiteY267" fmla="*/ 2333067 h 2612594"/>
                          <a:gd name="connsiteX268" fmla="*/ 1920350 w 2647519"/>
                          <a:gd name="connsiteY268" fmla="*/ 2337000 h 2612594"/>
                          <a:gd name="connsiteX269" fmla="*/ 1912785 w 2647519"/>
                          <a:gd name="connsiteY269" fmla="*/ 2342197 h 2612594"/>
                          <a:gd name="connsiteX270" fmla="*/ 1887067 w 2647519"/>
                          <a:gd name="connsiteY270" fmla="*/ 2356485 h 2612594"/>
                          <a:gd name="connsiteX271" fmla="*/ 1863039 w 2647519"/>
                          <a:gd name="connsiteY271" fmla="*/ 2365908 h 2612594"/>
                          <a:gd name="connsiteX272" fmla="*/ 1809482 w 2647519"/>
                          <a:gd name="connsiteY272" fmla="*/ 2392922 h 2612594"/>
                          <a:gd name="connsiteX273" fmla="*/ 1683836 w 2647519"/>
                          <a:gd name="connsiteY273" fmla="*/ 2439784 h 2612594"/>
                          <a:gd name="connsiteX274" fmla="*/ 1596280 w 2647519"/>
                          <a:gd name="connsiteY274" fmla="*/ 2462297 h 2612594"/>
                          <a:gd name="connsiteX275" fmla="*/ 1667040 w 2647519"/>
                          <a:gd name="connsiteY275" fmla="*/ 2448877 h 2612594"/>
                          <a:gd name="connsiteX276" fmla="*/ 1680375 w 2647519"/>
                          <a:gd name="connsiteY276" fmla="*/ 2446019 h 2612594"/>
                          <a:gd name="connsiteX277" fmla="*/ 1723237 w 2647519"/>
                          <a:gd name="connsiteY277" fmla="*/ 2430779 h 2612594"/>
                          <a:gd name="connsiteX278" fmla="*/ 1749907 w 2647519"/>
                          <a:gd name="connsiteY278" fmla="*/ 2422207 h 2612594"/>
                          <a:gd name="connsiteX279" fmla="*/ 1792770 w 2647519"/>
                          <a:gd name="connsiteY279" fmla="*/ 2400299 h 2612594"/>
                          <a:gd name="connsiteX280" fmla="*/ 1841347 w 2647519"/>
                          <a:gd name="connsiteY280" fmla="*/ 2383154 h 2612594"/>
                          <a:gd name="connsiteX281" fmla="*/ 1872470 w 2647519"/>
                          <a:gd name="connsiteY281" fmla="*/ 2370949 h 2612594"/>
                          <a:gd name="connsiteX282" fmla="*/ 1886115 w 2647519"/>
                          <a:gd name="connsiteY282" fmla="*/ 2363152 h 2612594"/>
                          <a:gd name="connsiteX283" fmla="*/ 1898496 w 2647519"/>
                          <a:gd name="connsiteY283" fmla="*/ 2359343 h 2612594"/>
                          <a:gd name="connsiteX284" fmla="*/ 1915642 w 2647519"/>
                          <a:gd name="connsiteY284" fmla="*/ 2349817 h 2612594"/>
                          <a:gd name="connsiteX285" fmla="*/ 1920147 w 2647519"/>
                          <a:gd name="connsiteY285" fmla="*/ 2346686 h 2612594"/>
                          <a:gd name="connsiteX286" fmla="*/ 1931835 w 2647519"/>
                          <a:gd name="connsiteY286" fmla="*/ 2335530 h 2612594"/>
                          <a:gd name="connsiteX287" fmla="*/ 1957552 w 2647519"/>
                          <a:gd name="connsiteY287" fmla="*/ 2320290 h 2612594"/>
                          <a:gd name="connsiteX288" fmla="*/ 1986810 w 2647519"/>
                          <a:gd name="connsiteY288" fmla="*/ 2305948 h 2612594"/>
                          <a:gd name="connsiteX289" fmla="*/ 1997557 w 2647519"/>
                          <a:gd name="connsiteY289" fmla="*/ 2299334 h 2612594"/>
                          <a:gd name="connsiteX290" fmla="*/ 2034705 w 2647519"/>
                          <a:gd name="connsiteY290" fmla="*/ 2274569 h 2612594"/>
                          <a:gd name="connsiteX291" fmla="*/ 2050897 w 2647519"/>
                          <a:gd name="connsiteY291" fmla="*/ 2259329 h 2612594"/>
                          <a:gd name="connsiteX292" fmla="*/ 2068995 w 2647519"/>
                          <a:gd name="connsiteY292" fmla="*/ 2247899 h 2612594"/>
                          <a:gd name="connsiteX293" fmla="*/ 2115667 w 2647519"/>
                          <a:gd name="connsiteY293" fmla="*/ 2212657 h 2612594"/>
                          <a:gd name="connsiteX294" fmla="*/ 2149005 w 2647519"/>
                          <a:gd name="connsiteY294" fmla="*/ 2181224 h 2612594"/>
                          <a:gd name="connsiteX295" fmla="*/ 2186152 w 2647519"/>
                          <a:gd name="connsiteY295" fmla="*/ 2149792 h 2612594"/>
                          <a:gd name="connsiteX296" fmla="*/ 2298547 w 2647519"/>
                          <a:gd name="connsiteY296" fmla="*/ 2023109 h 2612594"/>
                          <a:gd name="connsiteX297" fmla="*/ 2314015 w 2647519"/>
                          <a:gd name="connsiteY297" fmla="*/ 1996814 h 2612594"/>
                          <a:gd name="connsiteX298" fmla="*/ 2314740 w 2647519"/>
                          <a:gd name="connsiteY298" fmla="*/ 1994534 h 2612594"/>
                          <a:gd name="connsiteX299" fmla="*/ 2339505 w 2647519"/>
                          <a:gd name="connsiteY299" fmla="*/ 1956434 h 2612594"/>
                          <a:gd name="connsiteX300" fmla="*/ 2347125 w 2647519"/>
                          <a:gd name="connsiteY300" fmla="*/ 1945004 h 2612594"/>
                          <a:gd name="connsiteX301" fmla="*/ 2357257 w 2647519"/>
                          <a:gd name="connsiteY301" fmla="*/ 1930951 h 2612594"/>
                          <a:gd name="connsiteX302" fmla="*/ 2360460 w 2647519"/>
                          <a:gd name="connsiteY302" fmla="*/ 1925002 h 2612594"/>
                          <a:gd name="connsiteX303" fmla="*/ 2380462 w 2647519"/>
                          <a:gd name="connsiteY303" fmla="*/ 1890712 h 2612594"/>
                          <a:gd name="connsiteX304" fmla="*/ 2419515 w 2647519"/>
                          <a:gd name="connsiteY304" fmla="*/ 1809749 h 2612594"/>
                          <a:gd name="connsiteX305" fmla="*/ 2457615 w 2647519"/>
                          <a:gd name="connsiteY305" fmla="*/ 1723072 h 2612594"/>
                          <a:gd name="connsiteX306" fmla="*/ 2468807 w 2647519"/>
                          <a:gd name="connsiteY306" fmla="*/ 1687829 h 2612594"/>
                          <a:gd name="connsiteX307" fmla="*/ 2576677 w 2647519"/>
                          <a:gd name="connsiteY307" fmla="*/ 1589722 h 2612594"/>
                          <a:gd name="connsiteX308" fmla="*/ 2573820 w 2647519"/>
                          <a:gd name="connsiteY308" fmla="*/ 1591627 h 2612594"/>
                          <a:gd name="connsiteX309" fmla="*/ 2573820 w 2647519"/>
                          <a:gd name="connsiteY309" fmla="*/ 1591627 h 2612594"/>
                          <a:gd name="connsiteX310" fmla="*/ 2585674 w 2647519"/>
                          <a:gd name="connsiteY310" fmla="*/ 1533271 h 2612594"/>
                          <a:gd name="connsiteX311" fmla="*/ 2585332 w 2647519"/>
                          <a:gd name="connsiteY311" fmla="*/ 1534956 h 2612594"/>
                          <a:gd name="connsiteX312" fmla="*/ 2588107 w 2647519"/>
                          <a:gd name="connsiteY312" fmla="*/ 1538287 h 2612594"/>
                          <a:gd name="connsiteX313" fmla="*/ 2596680 w 2647519"/>
                          <a:gd name="connsiteY313" fmla="*/ 1547812 h 2612594"/>
                          <a:gd name="connsiteX314" fmla="*/ 2602395 w 2647519"/>
                          <a:gd name="connsiteY314" fmla="*/ 1544002 h 2612594"/>
                          <a:gd name="connsiteX315" fmla="*/ 2602539 w 2647519"/>
                          <a:gd name="connsiteY315" fmla="*/ 1543271 h 2612594"/>
                          <a:gd name="connsiteX316" fmla="*/ 2598585 w 2647519"/>
                          <a:gd name="connsiteY316" fmla="*/ 1545907 h 2612594"/>
                          <a:gd name="connsiteX317" fmla="*/ 2589060 w 2647519"/>
                          <a:gd name="connsiteY317" fmla="*/ 1537334 h 2612594"/>
                          <a:gd name="connsiteX318" fmla="*/ 2577184 w 2647519"/>
                          <a:gd name="connsiteY318" fmla="*/ 1425070 h 2612594"/>
                          <a:gd name="connsiteX319" fmla="*/ 2576519 w 2647519"/>
                          <a:gd name="connsiteY319" fmla="*/ 1425107 h 2612594"/>
                          <a:gd name="connsiteX320" fmla="*/ 2575314 w 2647519"/>
                          <a:gd name="connsiteY320" fmla="*/ 1425174 h 2612594"/>
                          <a:gd name="connsiteX321" fmla="*/ 2575725 w 2647519"/>
                          <a:gd name="connsiteY321" fmla="*/ 1429702 h 2612594"/>
                          <a:gd name="connsiteX322" fmla="*/ 2574773 w 2647519"/>
                          <a:gd name="connsiteY322" fmla="*/ 1453515 h 2612594"/>
                          <a:gd name="connsiteX323" fmla="*/ 2570963 w 2647519"/>
                          <a:gd name="connsiteY323" fmla="*/ 1467802 h 2612594"/>
                          <a:gd name="connsiteX324" fmla="*/ 2548103 w 2647519"/>
                          <a:gd name="connsiteY324" fmla="*/ 1503997 h 2612594"/>
                          <a:gd name="connsiteX325" fmla="*/ 2542388 w 2647519"/>
                          <a:gd name="connsiteY325" fmla="*/ 1535430 h 2612594"/>
                          <a:gd name="connsiteX326" fmla="*/ 2536673 w 2647519"/>
                          <a:gd name="connsiteY326" fmla="*/ 1545907 h 2612594"/>
                          <a:gd name="connsiteX327" fmla="*/ 2527148 w 2647519"/>
                          <a:gd name="connsiteY327" fmla="*/ 1591627 h 2612594"/>
                          <a:gd name="connsiteX328" fmla="*/ 2516670 w 2647519"/>
                          <a:gd name="connsiteY328" fmla="*/ 1627822 h 2612594"/>
                          <a:gd name="connsiteX329" fmla="*/ 2505240 w 2647519"/>
                          <a:gd name="connsiteY329" fmla="*/ 1663065 h 2612594"/>
                          <a:gd name="connsiteX330" fmla="*/ 2498573 w 2647519"/>
                          <a:gd name="connsiteY330" fmla="*/ 1690687 h 2612594"/>
                          <a:gd name="connsiteX331" fmla="*/ 2490953 w 2647519"/>
                          <a:gd name="connsiteY331" fmla="*/ 1719262 h 2612594"/>
                          <a:gd name="connsiteX332" fmla="*/ 2497030 w 2647519"/>
                          <a:gd name="connsiteY332" fmla="*/ 1709809 h 2612594"/>
                          <a:gd name="connsiteX333" fmla="*/ 2502383 w 2647519"/>
                          <a:gd name="connsiteY333" fmla="*/ 1689734 h 2612594"/>
                          <a:gd name="connsiteX334" fmla="*/ 2507145 w 2647519"/>
                          <a:gd name="connsiteY334" fmla="*/ 1661159 h 2612594"/>
                          <a:gd name="connsiteX335" fmla="*/ 2518575 w 2647519"/>
                          <a:gd name="connsiteY335" fmla="*/ 1625917 h 2612594"/>
                          <a:gd name="connsiteX336" fmla="*/ 2529053 w 2647519"/>
                          <a:gd name="connsiteY336" fmla="*/ 1589722 h 2612594"/>
                          <a:gd name="connsiteX337" fmla="*/ 2538578 w 2647519"/>
                          <a:gd name="connsiteY337" fmla="*/ 1544002 h 2612594"/>
                          <a:gd name="connsiteX338" fmla="*/ 2544293 w 2647519"/>
                          <a:gd name="connsiteY338" fmla="*/ 1533524 h 2612594"/>
                          <a:gd name="connsiteX339" fmla="*/ 2550008 w 2647519"/>
                          <a:gd name="connsiteY339" fmla="*/ 1502092 h 2612594"/>
                          <a:gd name="connsiteX340" fmla="*/ 2572868 w 2647519"/>
                          <a:gd name="connsiteY340" fmla="*/ 1465897 h 2612594"/>
                          <a:gd name="connsiteX341" fmla="*/ 2557628 w 2647519"/>
                          <a:gd name="connsiteY341" fmla="*/ 1539239 h 2612594"/>
                          <a:gd name="connsiteX342" fmla="*/ 2546198 w 2647519"/>
                          <a:gd name="connsiteY342" fmla="*/ 1600199 h 2612594"/>
                          <a:gd name="connsiteX343" fmla="*/ 2520480 w 2647519"/>
                          <a:gd name="connsiteY343" fmla="*/ 1678304 h 2612594"/>
                          <a:gd name="connsiteX344" fmla="*/ 2515392 w 2647519"/>
                          <a:gd name="connsiteY344" fmla="*/ 1686218 h 2612594"/>
                          <a:gd name="connsiteX345" fmla="*/ 2513217 w 2647519"/>
                          <a:gd name="connsiteY345" fmla="*/ 1698069 h 2612594"/>
                          <a:gd name="connsiteX346" fmla="*/ 2506193 w 2647519"/>
                          <a:gd name="connsiteY346" fmla="*/ 1718310 h 2612594"/>
                          <a:gd name="connsiteX347" fmla="*/ 2479523 w 2647519"/>
                          <a:gd name="connsiteY347" fmla="*/ 1776412 h 2612594"/>
                          <a:gd name="connsiteX348" fmla="*/ 2467140 w 2647519"/>
                          <a:gd name="connsiteY348" fmla="*/ 1806892 h 2612594"/>
                          <a:gd name="connsiteX349" fmla="*/ 2459520 w 2647519"/>
                          <a:gd name="connsiteY349" fmla="*/ 1823085 h 2612594"/>
                          <a:gd name="connsiteX350" fmla="*/ 2449995 w 2647519"/>
                          <a:gd name="connsiteY350" fmla="*/ 1840230 h 2612594"/>
                          <a:gd name="connsiteX351" fmla="*/ 2424278 w 2647519"/>
                          <a:gd name="connsiteY351" fmla="*/ 1885950 h 2612594"/>
                          <a:gd name="connsiteX352" fmla="*/ 2396655 w 2647519"/>
                          <a:gd name="connsiteY352" fmla="*/ 1930717 h 2612594"/>
                          <a:gd name="connsiteX353" fmla="*/ 2361413 w 2647519"/>
                          <a:gd name="connsiteY353" fmla="*/ 1990725 h 2612594"/>
                          <a:gd name="connsiteX354" fmla="*/ 2322360 w 2647519"/>
                          <a:gd name="connsiteY354" fmla="*/ 2049780 h 2612594"/>
                          <a:gd name="connsiteX355" fmla="*/ 2296643 w 2647519"/>
                          <a:gd name="connsiteY355" fmla="*/ 2083117 h 2612594"/>
                          <a:gd name="connsiteX356" fmla="*/ 2269020 w 2647519"/>
                          <a:gd name="connsiteY356" fmla="*/ 2115502 h 2612594"/>
                          <a:gd name="connsiteX357" fmla="*/ 2259495 w 2647519"/>
                          <a:gd name="connsiteY357" fmla="*/ 2128837 h 2612594"/>
                          <a:gd name="connsiteX358" fmla="*/ 2249018 w 2647519"/>
                          <a:gd name="connsiteY358" fmla="*/ 2142172 h 2612594"/>
                          <a:gd name="connsiteX359" fmla="*/ 2232825 w 2647519"/>
                          <a:gd name="connsiteY359" fmla="*/ 2155507 h 2612594"/>
                          <a:gd name="connsiteX360" fmla="*/ 2206342 w 2647519"/>
                          <a:gd name="connsiteY360" fmla="*/ 2184829 h 2612594"/>
                          <a:gd name="connsiteX361" fmla="*/ 2207107 w 2647519"/>
                          <a:gd name="connsiteY361" fmla="*/ 2187892 h 2612594"/>
                          <a:gd name="connsiteX362" fmla="*/ 2179485 w 2647519"/>
                          <a:gd name="connsiteY362" fmla="*/ 2216467 h 2612594"/>
                          <a:gd name="connsiteX363" fmla="*/ 2149957 w 2647519"/>
                          <a:gd name="connsiteY363" fmla="*/ 2237422 h 2612594"/>
                          <a:gd name="connsiteX364" fmla="*/ 2126145 w 2647519"/>
                          <a:gd name="connsiteY364" fmla="*/ 2256472 h 2612594"/>
                          <a:gd name="connsiteX365" fmla="*/ 2103587 w 2647519"/>
                          <a:gd name="connsiteY365" fmla="*/ 2272957 h 2612594"/>
                          <a:gd name="connsiteX366" fmla="*/ 2107095 w 2647519"/>
                          <a:gd name="connsiteY366" fmla="*/ 2272665 h 2612594"/>
                          <a:gd name="connsiteX367" fmla="*/ 2131860 w 2647519"/>
                          <a:gd name="connsiteY367" fmla="*/ 2254567 h 2612594"/>
                          <a:gd name="connsiteX368" fmla="*/ 2155673 w 2647519"/>
                          <a:gd name="connsiteY368" fmla="*/ 2235517 h 2612594"/>
                          <a:gd name="connsiteX369" fmla="*/ 2185200 w 2647519"/>
                          <a:gd name="connsiteY369" fmla="*/ 2214562 h 2612594"/>
                          <a:gd name="connsiteX370" fmla="*/ 2212823 w 2647519"/>
                          <a:gd name="connsiteY370" fmla="*/ 2185987 h 2612594"/>
                          <a:gd name="connsiteX371" fmla="*/ 2211870 w 2647519"/>
                          <a:gd name="connsiteY371" fmla="*/ 2182177 h 2612594"/>
                          <a:gd name="connsiteX372" fmla="*/ 2238540 w 2647519"/>
                          <a:gd name="connsiteY372" fmla="*/ 2152650 h 2612594"/>
                          <a:gd name="connsiteX373" fmla="*/ 2254733 w 2647519"/>
                          <a:gd name="connsiteY373" fmla="*/ 2139315 h 2612594"/>
                          <a:gd name="connsiteX374" fmla="*/ 2265210 w 2647519"/>
                          <a:gd name="connsiteY374" fmla="*/ 2125980 h 2612594"/>
                          <a:gd name="connsiteX375" fmla="*/ 2274735 w 2647519"/>
                          <a:gd name="connsiteY375" fmla="*/ 2112645 h 2612594"/>
                          <a:gd name="connsiteX376" fmla="*/ 2302358 w 2647519"/>
                          <a:gd name="connsiteY376" fmla="*/ 2080260 h 2612594"/>
                          <a:gd name="connsiteX377" fmla="*/ 2328075 w 2647519"/>
                          <a:gd name="connsiteY377" fmla="*/ 2046922 h 2612594"/>
                          <a:gd name="connsiteX378" fmla="*/ 2367128 w 2647519"/>
                          <a:gd name="connsiteY378" fmla="*/ 1987867 h 2612594"/>
                          <a:gd name="connsiteX379" fmla="*/ 2402370 w 2647519"/>
                          <a:gd name="connsiteY379" fmla="*/ 1927860 h 2612594"/>
                          <a:gd name="connsiteX380" fmla="*/ 2429993 w 2647519"/>
                          <a:gd name="connsiteY380" fmla="*/ 1883092 h 2612594"/>
                          <a:gd name="connsiteX381" fmla="*/ 2455710 w 2647519"/>
                          <a:gd name="connsiteY381" fmla="*/ 1837372 h 2612594"/>
                          <a:gd name="connsiteX382" fmla="*/ 2465235 w 2647519"/>
                          <a:gd name="connsiteY382" fmla="*/ 1820227 h 2612594"/>
                          <a:gd name="connsiteX383" fmla="*/ 2472855 w 2647519"/>
                          <a:gd name="connsiteY383" fmla="*/ 1804035 h 2612594"/>
                          <a:gd name="connsiteX384" fmla="*/ 2485238 w 2647519"/>
                          <a:gd name="connsiteY384" fmla="*/ 1773555 h 2612594"/>
                          <a:gd name="connsiteX385" fmla="*/ 2511908 w 2647519"/>
                          <a:gd name="connsiteY385" fmla="*/ 1715452 h 2612594"/>
                          <a:gd name="connsiteX386" fmla="*/ 2522385 w 2647519"/>
                          <a:gd name="connsiteY386" fmla="*/ 1676400 h 2612594"/>
                          <a:gd name="connsiteX387" fmla="*/ 2548103 w 2647519"/>
                          <a:gd name="connsiteY387" fmla="*/ 1598295 h 2612594"/>
                          <a:gd name="connsiteX388" fmla="*/ 2559533 w 2647519"/>
                          <a:gd name="connsiteY388" fmla="*/ 1537335 h 2612594"/>
                          <a:gd name="connsiteX389" fmla="*/ 2574773 w 2647519"/>
                          <a:gd name="connsiteY389" fmla="*/ 1463992 h 2612594"/>
                          <a:gd name="connsiteX390" fmla="*/ 2578209 w 2647519"/>
                          <a:gd name="connsiteY390" fmla="*/ 1451109 h 2612594"/>
                          <a:gd name="connsiteX391" fmla="*/ 2575725 w 2647519"/>
                          <a:gd name="connsiteY391" fmla="*/ 1450657 h 2612594"/>
                          <a:gd name="connsiteX392" fmla="*/ 2576677 w 2647519"/>
                          <a:gd name="connsiteY392" fmla="*/ 1426845 h 2612594"/>
                          <a:gd name="connsiteX393" fmla="*/ 2597632 w 2647519"/>
                          <a:gd name="connsiteY393" fmla="*/ 1404937 h 2612594"/>
                          <a:gd name="connsiteX394" fmla="*/ 2586540 w 2647519"/>
                          <a:gd name="connsiteY394" fmla="*/ 1451152 h 2612594"/>
                          <a:gd name="connsiteX395" fmla="*/ 2586541 w 2647519"/>
                          <a:gd name="connsiteY395" fmla="*/ 1451152 h 2612594"/>
                          <a:gd name="connsiteX396" fmla="*/ 2597633 w 2647519"/>
                          <a:gd name="connsiteY396" fmla="*/ 1404938 h 2612594"/>
                          <a:gd name="connsiteX397" fmla="*/ 2606205 w 2647519"/>
                          <a:gd name="connsiteY397" fmla="*/ 1395412 h 2612594"/>
                          <a:gd name="connsiteX398" fmla="*/ 2600490 w 2647519"/>
                          <a:gd name="connsiteY398" fmla="*/ 1407795 h 2612594"/>
                          <a:gd name="connsiteX399" fmla="*/ 2600490 w 2647519"/>
                          <a:gd name="connsiteY399" fmla="*/ 1407795 h 2612594"/>
                          <a:gd name="connsiteX400" fmla="*/ 2599180 w 2647519"/>
                          <a:gd name="connsiteY400" fmla="*/ 1433750 h 2612594"/>
                          <a:gd name="connsiteX401" fmla="*/ 2598585 w 2647519"/>
                          <a:gd name="connsiteY401" fmla="*/ 1458277 h 2612594"/>
                          <a:gd name="connsiteX402" fmla="*/ 2589060 w 2647519"/>
                          <a:gd name="connsiteY402" fmla="*/ 1487586 h 2612594"/>
                          <a:gd name="connsiteX403" fmla="*/ 2589060 w 2647519"/>
                          <a:gd name="connsiteY403" fmla="*/ 1490934 h 2612594"/>
                          <a:gd name="connsiteX404" fmla="*/ 2600490 w 2647519"/>
                          <a:gd name="connsiteY404" fmla="*/ 1458277 h 2612594"/>
                          <a:gd name="connsiteX405" fmla="*/ 2602395 w 2647519"/>
                          <a:gd name="connsiteY405" fmla="*/ 1407794 h 2612594"/>
                          <a:gd name="connsiteX406" fmla="*/ 2606836 w 2647519"/>
                          <a:gd name="connsiteY406" fmla="*/ 1398173 h 2612594"/>
                          <a:gd name="connsiteX407" fmla="*/ 2565247 w 2647519"/>
                          <a:gd name="connsiteY407" fmla="*/ 1354454 h 2612594"/>
                          <a:gd name="connsiteX408" fmla="*/ 2559005 w 2647519"/>
                          <a:gd name="connsiteY408" fmla="*/ 1369208 h 2612594"/>
                          <a:gd name="connsiteX409" fmla="*/ 2556675 w 2647519"/>
                          <a:gd name="connsiteY409" fmla="*/ 1390650 h 2612594"/>
                          <a:gd name="connsiteX410" fmla="*/ 2553670 w 2647519"/>
                          <a:gd name="connsiteY410" fmla="*/ 1380633 h 2612594"/>
                          <a:gd name="connsiteX411" fmla="*/ 2552571 w 2647519"/>
                          <a:gd name="connsiteY411" fmla="*/ 1382047 h 2612594"/>
                          <a:gd name="connsiteX412" fmla="*/ 2555723 w 2647519"/>
                          <a:gd name="connsiteY412" fmla="*/ 1392555 h 2612594"/>
                          <a:gd name="connsiteX413" fmla="*/ 2553818 w 2647519"/>
                          <a:gd name="connsiteY413" fmla="*/ 1407795 h 2612594"/>
                          <a:gd name="connsiteX414" fmla="*/ 2557628 w 2647519"/>
                          <a:gd name="connsiteY414" fmla="*/ 1420177 h 2612594"/>
                          <a:gd name="connsiteX415" fmla="*/ 2560581 w 2647519"/>
                          <a:gd name="connsiteY415" fmla="*/ 1420013 h 2612594"/>
                          <a:gd name="connsiteX416" fmla="*/ 2558580 w 2647519"/>
                          <a:gd name="connsiteY416" fmla="*/ 1413509 h 2612594"/>
                          <a:gd name="connsiteX417" fmla="*/ 2560485 w 2647519"/>
                          <a:gd name="connsiteY417" fmla="*/ 1398269 h 2612594"/>
                          <a:gd name="connsiteX418" fmla="*/ 2565247 w 2647519"/>
                          <a:gd name="connsiteY418" fmla="*/ 1354454 h 2612594"/>
                          <a:gd name="connsiteX419" fmla="*/ 2645258 w 2647519"/>
                          <a:gd name="connsiteY419" fmla="*/ 1328737 h 2612594"/>
                          <a:gd name="connsiteX420" fmla="*/ 2647163 w 2647519"/>
                          <a:gd name="connsiteY420" fmla="*/ 1329689 h 2612594"/>
                          <a:gd name="connsiteX421" fmla="*/ 2646210 w 2647519"/>
                          <a:gd name="connsiteY421" fmla="*/ 1369694 h 2612594"/>
                          <a:gd name="connsiteX422" fmla="*/ 2647163 w 2647519"/>
                          <a:gd name="connsiteY422" fmla="*/ 1397317 h 2612594"/>
                          <a:gd name="connsiteX423" fmla="*/ 2644305 w 2647519"/>
                          <a:gd name="connsiteY423" fmla="*/ 1447799 h 2612594"/>
                          <a:gd name="connsiteX424" fmla="*/ 2641448 w 2647519"/>
                          <a:gd name="connsiteY424" fmla="*/ 1476374 h 2612594"/>
                          <a:gd name="connsiteX425" fmla="*/ 2632875 w 2647519"/>
                          <a:gd name="connsiteY425" fmla="*/ 1518284 h 2612594"/>
                          <a:gd name="connsiteX426" fmla="*/ 2630018 w 2647519"/>
                          <a:gd name="connsiteY426" fmla="*/ 1553527 h 2612594"/>
                          <a:gd name="connsiteX427" fmla="*/ 2615730 w 2647519"/>
                          <a:gd name="connsiteY427" fmla="*/ 1618297 h 2612594"/>
                          <a:gd name="connsiteX428" fmla="*/ 2602395 w 2647519"/>
                          <a:gd name="connsiteY428" fmla="*/ 1674494 h 2612594"/>
                          <a:gd name="connsiteX429" fmla="*/ 2578583 w 2647519"/>
                          <a:gd name="connsiteY429" fmla="*/ 1684972 h 2612594"/>
                          <a:gd name="connsiteX430" fmla="*/ 2580488 w 2647519"/>
                          <a:gd name="connsiteY430" fmla="*/ 1679257 h 2612594"/>
                          <a:gd name="connsiteX431" fmla="*/ 2584298 w 2647519"/>
                          <a:gd name="connsiteY431" fmla="*/ 1639252 h 2612594"/>
                          <a:gd name="connsiteX432" fmla="*/ 2598585 w 2647519"/>
                          <a:gd name="connsiteY432" fmla="*/ 1597342 h 2612594"/>
                          <a:gd name="connsiteX433" fmla="*/ 2610015 w 2647519"/>
                          <a:gd name="connsiteY433" fmla="*/ 1590675 h 2612594"/>
                          <a:gd name="connsiteX434" fmla="*/ 2610015 w 2647519"/>
                          <a:gd name="connsiteY434" fmla="*/ 1590674 h 2612594"/>
                          <a:gd name="connsiteX435" fmla="*/ 2622398 w 2647519"/>
                          <a:gd name="connsiteY435" fmla="*/ 1518284 h 2612594"/>
                          <a:gd name="connsiteX436" fmla="*/ 2629065 w 2647519"/>
                          <a:gd name="connsiteY436" fmla="*/ 1483994 h 2612594"/>
                          <a:gd name="connsiteX437" fmla="*/ 2634780 w 2647519"/>
                          <a:gd name="connsiteY437" fmla="*/ 1448752 h 2612594"/>
                          <a:gd name="connsiteX438" fmla="*/ 2639543 w 2647519"/>
                          <a:gd name="connsiteY438" fmla="*/ 1415414 h 2612594"/>
                          <a:gd name="connsiteX439" fmla="*/ 2641448 w 2647519"/>
                          <a:gd name="connsiteY439" fmla="*/ 1383982 h 2612594"/>
                          <a:gd name="connsiteX440" fmla="*/ 2642400 w 2647519"/>
                          <a:gd name="connsiteY440" fmla="*/ 1357312 h 2612594"/>
                          <a:gd name="connsiteX441" fmla="*/ 2644305 w 2647519"/>
                          <a:gd name="connsiteY441" fmla="*/ 1343024 h 2612594"/>
                          <a:gd name="connsiteX442" fmla="*/ 2645258 w 2647519"/>
                          <a:gd name="connsiteY442" fmla="*/ 1328737 h 2612594"/>
                          <a:gd name="connsiteX443" fmla="*/ 134151 w 2647519"/>
                          <a:gd name="connsiteY443" fmla="*/ 887095 h 2612594"/>
                          <a:gd name="connsiteX444" fmla="*/ 134625 w 2647519"/>
                          <a:gd name="connsiteY444" fmla="*/ 887332 h 2612594"/>
                          <a:gd name="connsiteX445" fmla="*/ 134670 w 2647519"/>
                          <a:gd name="connsiteY445" fmla="*/ 887199 h 2612594"/>
                          <a:gd name="connsiteX446" fmla="*/ 191618 w 2647519"/>
                          <a:gd name="connsiteY446" fmla="*/ 750570 h 2612594"/>
                          <a:gd name="connsiteX447" fmla="*/ 170663 w 2647519"/>
                          <a:gd name="connsiteY447" fmla="*/ 789622 h 2612594"/>
                          <a:gd name="connsiteX448" fmla="*/ 153518 w 2647519"/>
                          <a:gd name="connsiteY448" fmla="*/ 803910 h 2612594"/>
                          <a:gd name="connsiteX449" fmla="*/ 153477 w 2647519"/>
                          <a:gd name="connsiteY449" fmla="*/ 804822 h 2612594"/>
                          <a:gd name="connsiteX450" fmla="*/ 151819 w 2647519"/>
                          <a:gd name="connsiteY450" fmla="*/ 841286 h 2612594"/>
                          <a:gd name="connsiteX451" fmla="*/ 151866 w 2647519"/>
                          <a:gd name="connsiteY451" fmla="*/ 841199 h 2612594"/>
                          <a:gd name="connsiteX452" fmla="*/ 153518 w 2647519"/>
                          <a:gd name="connsiteY452" fmla="*/ 804862 h 2612594"/>
                          <a:gd name="connsiteX453" fmla="*/ 170663 w 2647519"/>
                          <a:gd name="connsiteY453" fmla="*/ 790574 h 2612594"/>
                          <a:gd name="connsiteX454" fmla="*/ 191618 w 2647519"/>
                          <a:gd name="connsiteY454" fmla="*/ 751522 h 2612594"/>
                          <a:gd name="connsiteX455" fmla="*/ 192332 w 2647519"/>
                          <a:gd name="connsiteY455" fmla="*/ 751998 h 2612594"/>
                          <a:gd name="connsiteX456" fmla="*/ 192689 w 2647519"/>
                          <a:gd name="connsiteY456" fmla="*/ 751284 h 2612594"/>
                          <a:gd name="connsiteX457" fmla="*/ 203047 w 2647519"/>
                          <a:gd name="connsiteY457" fmla="*/ 667702 h 2612594"/>
                          <a:gd name="connsiteX458" fmla="*/ 189712 w 2647519"/>
                          <a:gd name="connsiteY458" fmla="*/ 677227 h 2612594"/>
                          <a:gd name="connsiteX459" fmla="*/ 169710 w 2647519"/>
                          <a:gd name="connsiteY459" fmla="*/ 719137 h 2612594"/>
                          <a:gd name="connsiteX460" fmla="*/ 174286 w 2647519"/>
                          <a:gd name="connsiteY460" fmla="*/ 722798 h 2612594"/>
                          <a:gd name="connsiteX461" fmla="*/ 174435 w 2647519"/>
                          <a:gd name="connsiteY461" fmla="*/ 722155 h 2612594"/>
                          <a:gd name="connsiteX462" fmla="*/ 170663 w 2647519"/>
                          <a:gd name="connsiteY462" fmla="*/ 719137 h 2612594"/>
                          <a:gd name="connsiteX463" fmla="*/ 190665 w 2647519"/>
                          <a:gd name="connsiteY463" fmla="*/ 677227 h 2612594"/>
                          <a:gd name="connsiteX464" fmla="*/ 202473 w 2647519"/>
                          <a:gd name="connsiteY464" fmla="*/ 668793 h 2612594"/>
                          <a:gd name="connsiteX465" fmla="*/ 276390 w 2647519"/>
                          <a:gd name="connsiteY465" fmla="*/ 613410 h 2612594"/>
                          <a:gd name="connsiteX466" fmla="*/ 275187 w 2647519"/>
                          <a:gd name="connsiteY466" fmla="*/ 614373 h 2612594"/>
                          <a:gd name="connsiteX467" fmla="*/ 270080 w 2647519"/>
                          <a:gd name="connsiteY467" fmla="*/ 634008 h 2612594"/>
                          <a:gd name="connsiteX468" fmla="*/ 266865 w 2647519"/>
                          <a:gd name="connsiteY468" fmla="*/ 643890 h 2612594"/>
                          <a:gd name="connsiteX469" fmla="*/ 179235 w 2647519"/>
                          <a:gd name="connsiteY469" fmla="*/ 803910 h 2612594"/>
                          <a:gd name="connsiteX470" fmla="*/ 166852 w 2647519"/>
                          <a:gd name="connsiteY470" fmla="*/ 842962 h 2612594"/>
                          <a:gd name="connsiteX471" fmla="*/ 155422 w 2647519"/>
                          <a:gd name="connsiteY471" fmla="*/ 882967 h 2612594"/>
                          <a:gd name="connsiteX472" fmla="*/ 130657 w 2647519"/>
                          <a:gd name="connsiteY472" fmla="*/ 966787 h 2612594"/>
                          <a:gd name="connsiteX473" fmla="*/ 114465 w 2647519"/>
                          <a:gd name="connsiteY473" fmla="*/ 1023937 h 2612594"/>
                          <a:gd name="connsiteX474" fmla="*/ 106845 w 2647519"/>
                          <a:gd name="connsiteY474" fmla="*/ 1066800 h 2612594"/>
                          <a:gd name="connsiteX475" fmla="*/ 103035 w 2647519"/>
                          <a:gd name="connsiteY475" fmla="*/ 1088707 h 2612594"/>
                          <a:gd name="connsiteX476" fmla="*/ 100177 w 2647519"/>
                          <a:gd name="connsiteY476" fmla="*/ 1110615 h 2612594"/>
                          <a:gd name="connsiteX477" fmla="*/ 91605 w 2647519"/>
                          <a:gd name="connsiteY477" fmla="*/ 1169670 h 2612594"/>
                          <a:gd name="connsiteX478" fmla="*/ 88747 w 2647519"/>
                          <a:gd name="connsiteY478" fmla="*/ 1205865 h 2612594"/>
                          <a:gd name="connsiteX479" fmla="*/ 93510 w 2647519"/>
                          <a:gd name="connsiteY479" fmla="*/ 1243965 h 2612594"/>
                          <a:gd name="connsiteX480" fmla="*/ 95742 w 2647519"/>
                          <a:gd name="connsiteY480" fmla="*/ 1223205 h 2612594"/>
                          <a:gd name="connsiteX481" fmla="*/ 95415 w 2647519"/>
                          <a:gd name="connsiteY481" fmla="*/ 1216342 h 2612594"/>
                          <a:gd name="connsiteX482" fmla="*/ 99225 w 2647519"/>
                          <a:gd name="connsiteY482" fmla="*/ 1176337 h 2612594"/>
                          <a:gd name="connsiteX483" fmla="*/ 107797 w 2647519"/>
                          <a:gd name="connsiteY483" fmla="*/ 1117282 h 2612594"/>
                          <a:gd name="connsiteX484" fmla="*/ 114596 w 2647519"/>
                          <a:gd name="connsiteY484" fmla="*/ 1109123 h 2612594"/>
                          <a:gd name="connsiteX485" fmla="*/ 124469 w 2647519"/>
                          <a:gd name="connsiteY485" fmla="*/ 1043051 h 2612594"/>
                          <a:gd name="connsiteX486" fmla="*/ 123990 w 2647519"/>
                          <a:gd name="connsiteY486" fmla="*/ 1031557 h 2612594"/>
                          <a:gd name="connsiteX487" fmla="*/ 133400 w 2647519"/>
                          <a:gd name="connsiteY487" fmla="*/ 1004581 h 2612594"/>
                          <a:gd name="connsiteX488" fmla="*/ 138999 w 2647519"/>
                          <a:gd name="connsiteY488" fmla="*/ 981931 h 2612594"/>
                          <a:gd name="connsiteX489" fmla="*/ 137325 w 2647519"/>
                          <a:gd name="connsiteY489" fmla="*/ 985837 h 2612594"/>
                          <a:gd name="connsiteX490" fmla="*/ 131610 w 2647519"/>
                          <a:gd name="connsiteY490" fmla="*/ 983932 h 2612594"/>
                          <a:gd name="connsiteX491" fmla="*/ 117322 w 2647519"/>
                          <a:gd name="connsiteY491" fmla="*/ 1024890 h 2612594"/>
                          <a:gd name="connsiteX492" fmla="*/ 118275 w 2647519"/>
                          <a:gd name="connsiteY492" fmla="*/ 1047750 h 2612594"/>
                          <a:gd name="connsiteX493" fmla="*/ 111607 w 2647519"/>
                          <a:gd name="connsiteY493" fmla="*/ 1091565 h 2612594"/>
                          <a:gd name="connsiteX494" fmla="*/ 110655 w 2647519"/>
                          <a:gd name="connsiteY494" fmla="*/ 1099185 h 2612594"/>
                          <a:gd name="connsiteX495" fmla="*/ 101130 w 2647519"/>
                          <a:gd name="connsiteY495" fmla="*/ 1110615 h 2612594"/>
                          <a:gd name="connsiteX496" fmla="*/ 103987 w 2647519"/>
                          <a:gd name="connsiteY496" fmla="*/ 1088707 h 2612594"/>
                          <a:gd name="connsiteX497" fmla="*/ 107797 w 2647519"/>
                          <a:gd name="connsiteY497" fmla="*/ 1066800 h 2612594"/>
                          <a:gd name="connsiteX498" fmla="*/ 115417 w 2647519"/>
                          <a:gd name="connsiteY498" fmla="*/ 1023937 h 2612594"/>
                          <a:gd name="connsiteX499" fmla="*/ 131610 w 2647519"/>
                          <a:gd name="connsiteY499" fmla="*/ 966787 h 2612594"/>
                          <a:gd name="connsiteX500" fmla="*/ 156375 w 2647519"/>
                          <a:gd name="connsiteY500" fmla="*/ 882967 h 2612594"/>
                          <a:gd name="connsiteX501" fmla="*/ 167805 w 2647519"/>
                          <a:gd name="connsiteY501" fmla="*/ 842962 h 2612594"/>
                          <a:gd name="connsiteX502" fmla="*/ 180187 w 2647519"/>
                          <a:gd name="connsiteY502" fmla="*/ 803910 h 2612594"/>
                          <a:gd name="connsiteX503" fmla="*/ 267817 w 2647519"/>
                          <a:gd name="connsiteY503" fmla="*/ 643890 h 2612594"/>
                          <a:gd name="connsiteX504" fmla="*/ 276390 w 2647519"/>
                          <a:gd name="connsiteY504" fmla="*/ 613410 h 2612594"/>
                          <a:gd name="connsiteX505" fmla="*/ 293536 w 2647519"/>
                          <a:gd name="connsiteY505" fmla="*/ 518160 h 2612594"/>
                          <a:gd name="connsiteX506" fmla="*/ 293535 w 2647519"/>
                          <a:gd name="connsiteY506" fmla="*/ 518160 h 2612594"/>
                          <a:gd name="connsiteX507" fmla="*/ 298297 w 2647519"/>
                          <a:gd name="connsiteY507" fmla="*/ 521970 h 2612594"/>
                          <a:gd name="connsiteX508" fmla="*/ 298297 w 2647519"/>
                          <a:gd name="connsiteY508" fmla="*/ 521969 h 2612594"/>
                          <a:gd name="connsiteX509" fmla="*/ 465169 w 2647519"/>
                          <a:gd name="connsiteY509" fmla="*/ 382550 h 2612594"/>
                          <a:gd name="connsiteX510" fmla="*/ 464986 w 2647519"/>
                          <a:gd name="connsiteY510" fmla="*/ 382696 h 2612594"/>
                          <a:gd name="connsiteX511" fmla="*/ 464431 w 2647519"/>
                          <a:gd name="connsiteY511" fmla="*/ 383323 h 2612594"/>
                          <a:gd name="connsiteX512" fmla="*/ 456650 w 2647519"/>
                          <a:gd name="connsiteY512" fmla="*/ 391477 h 2612594"/>
                          <a:gd name="connsiteX513" fmla="*/ 454683 w 2647519"/>
                          <a:gd name="connsiteY513" fmla="*/ 394339 h 2612594"/>
                          <a:gd name="connsiteX514" fmla="*/ 453399 w 2647519"/>
                          <a:gd name="connsiteY514" fmla="*/ 395790 h 2612594"/>
                          <a:gd name="connsiteX515" fmla="*/ 447840 w 2647519"/>
                          <a:gd name="connsiteY515" fmla="*/ 403860 h 2612594"/>
                          <a:gd name="connsiteX516" fmla="*/ 389738 w 2647519"/>
                          <a:gd name="connsiteY516" fmla="*/ 472440 h 2612594"/>
                          <a:gd name="connsiteX517" fmla="*/ 373545 w 2647519"/>
                          <a:gd name="connsiteY517" fmla="*/ 491490 h 2612594"/>
                          <a:gd name="connsiteX518" fmla="*/ 357353 w 2647519"/>
                          <a:gd name="connsiteY518" fmla="*/ 511492 h 2612594"/>
                          <a:gd name="connsiteX519" fmla="*/ 285782 w 2647519"/>
                          <a:gd name="connsiteY519" fmla="*/ 590597 h 2612594"/>
                          <a:gd name="connsiteX520" fmla="*/ 358305 w 2647519"/>
                          <a:gd name="connsiteY520" fmla="*/ 510540 h 2612594"/>
                          <a:gd name="connsiteX521" fmla="*/ 374497 w 2647519"/>
                          <a:gd name="connsiteY521" fmla="*/ 490537 h 2612594"/>
                          <a:gd name="connsiteX522" fmla="*/ 390690 w 2647519"/>
                          <a:gd name="connsiteY522" fmla="*/ 471487 h 2612594"/>
                          <a:gd name="connsiteX523" fmla="*/ 448792 w 2647519"/>
                          <a:gd name="connsiteY523" fmla="*/ 402907 h 2612594"/>
                          <a:gd name="connsiteX524" fmla="*/ 454683 w 2647519"/>
                          <a:gd name="connsiteY524" fmla="*/ 394339 h 2612594"/>
                          <a:gd name="connsiteX525" fmla="*/ 464431 w 2647519"/>
                          <a:gd name="connsiteY525" fmla="*/ 383323 h 2612594"/>
                          <a:gd name="connsiteX526" fmla="*/ 489348 w 2647519"/>
                          <a:gd name="connsiteY526" fmla="*/ 316869 h 2612594"/>
                          <a:gd name="connsiteX527" fmla="*/ 481127 w 2647519"/>
                          <a:gd name="connsiteY527" fmla="*/ 319733 h 2612594"/>
                          <a:gd name="connsiteX528" fmla="*/ 475013 w 2647519"/>
                          <a:gd name="connsiteY528" fmla="*/ 322003 h 2612594"/>
                          <a:gd name="connsiteX529" fmla="*/ 473558 w 2647519"/>
                          <a:gd name="connsiteY529" fmla="*/ 323849 h 2612594"/>
                          <a:gd name="connsiteX530" fmla="*/ 463080 w 2647519"/>
                          <a:gd name="connsiteY530" fmla="*/ 333374 h 2612594"/>
                          <a:gd name="connsiteX531" fmla="*/ 436410 w 2647519"/>
                          <a:gd name="connsiteY531" fmla="*/ 350519 h 2612594"/>
                          <a:gd name="connsiteX532" fmla="*/ 418313 w 2647519"/>
                          <a:gd name="connsiteY532" fmla="*/ 370522 h 2612594"/>
                          <a:gd name="connsiteX533" fmla="*/ 401168 w 2647519"/>
                          <a:gd name="connsiteY533" fmla="*/ 390524 h 2612594"/>
                          <a:gd name="connsiteX534" fmla="*/ 389738 w 2647519"/>
                          <a:gd name="connsiteY534" fmla="*/ 401002 h 2612594"/>
                          <a:gd name="connsiteX535" fmla="*/ 389349 w 2647519"/>
                          <a:gd name="connsiteY535" fmla="*/ 400516 h 2612594"/>
                          <a:gd name="connsiteX536" fmla="*/ 378546 w 2647519"/>
                          <a:gd name="connsiteY536" fmla="*/ 413504 h 2612594"/>
                          <a:gd name="connsiteX537" fmla="*/ 360210 w 2647519"/>
                          <a:gd name="connsiteY537" fmla="*/ 436245 h 2612594"/>
                          <a:gd name="connsiteX538" fmla="*/ 330683 w 2647519"/>
                          <a:gd name="connsiteY538" fmla="*/ 468630 h 2612594"/>
                          <a:gd name="connsiteX539" fmla="*/ 335445 w 2647519"/>
                          <a:gd name="connsiteY539" fmla="*/ 474344 h 2612594"/>
                          <a:gd name="connsiteX540" fmla="*/ 335536 w 2647519"/>
                          <a:gd name="connsiteY540" fmla="*/ 474264 h 2612594"/>
                          <a:gd name="connsiteX541" fmla="*/ 331635 w 2647519"/>
                          <a:gd name="connsiteY541" fmla="*/ 469582 h 2612594"/>
                          <a:gd name="connsiteX542" fmla="*/ 361162 w 2647519"/>
                          <a:gd name="connsiteY542" fmla="*/ 437197 h 2612594"/>
                          <a:gd name="connsiteX543" fmla="*/ 390690 w 2647519"/>
                          <a:gd name="connsiteY543" fmla="*/ 401002 h 2612594"/>
                          <a:gd name="connsiteX544" fmla="*/ 402120 w 2647519"/>
                          <a:gd name="connsiteY544" fmla="*/ 390525 h 2612594"/>
                          <a:gd name="connsiteX545" fmla="*/ 419265 w 2647519"/>
                          <a:gd name="connsiteY545" fmla="*/ 370522 h 2612594"/>
                          <a:gd name="connsiteX546" fmla="*/ 437362 w 2647519"/>
                          <a:gd name="connsiteY546" fmla="*/ 350520 h 2612594"/>
                          <a:gd name="connsiteX547" fmla="*/ 464032 w 2647519"/>
                          <a:gd name="connsiteY547" fmla="*/ 333375 h 2612594"/>
                          <a:gd name="connsiteX548" fmla="*/ 474510 w 2647519"/>
                          <a:gd name="connsiteY548" fmla="*/ 323850 h 2612594"/>
                          <a:gd name="connsiteX549" fmla="*/ 485940 w 2647519"/>
                          <a:gd name="connsiteY549" fmla="*/ 319564 h 2612594"/>
                          <a:gd name="connsiteX550" fmla="*/ 489548 w 2647519"/>
                          <a:gd name="connsiteY550" fmla="*/ 318444 h 2612594"/>
                          <a:gd name="connsiteX551" fmla="*/ 1868970 w 2647519"/>
                          <a:gd name="connsiteY551" fmla="*/ 144780 h 2612594"/>
                          <a:gd name="connsiteX552" fmla="*/ 1917547 w 2647519"/>
                          <a:gd name="connsiteY552" fmla="*/ 166687 h 2612594"/>
                          <a:gd name="connsiteX553" fmla="*/ 1938502 w 2647519"/>
                          <a:gd name="connsiteY553" fmla="*/ 183832 h 2612594"/>
                          <a:gd name="connsiteX554" fmla="*/ 1891830 w 2647519"/>
                          <a:gd name="connsiteY554" fmla="*/ 160972 h 2612594"/>
                          <a:gd name="connsiteX555" fmla="*/ 1868970 w 2647519"/>
                          <a:gd name="connsiteY555" fmla="*/ 144780 h 2612594"/>
                          <a:gd name="connsiteX556" fmla="*/ 1710855 w 2647519"/>
                          <a:gd name="connsiteY556" fmla="*/ 75247 h 2612594"/>
                          <a:gd name="connsiteX557" fmla="*/ 1748955 w 2647519"/>
                          <a:gd name="connsiteY557" fmla="*/ 83819 h 2612594"/>
                          <a:gd name="connsiteX558" fmla="*/ 1802295 w 2647519"/>
                          <a:gd name="connsiteY558" fmla="*/ 110489 h 2612594"/>
                          <a:gd name="connsiteX559" fmla="*/ 1710855 w 2647519"/>
                          <a:gd name="connsiteY559" fmla="*/ 75247 h 2612594"/>
                          <a:gd name="connsiteX560" fmla="*/ 1137451 w 2647519"/>
                          <a:gd name="connsiteY560" fmla="*/ 68937 h 2612594"/>
                          <a:gd name="connsiteX561" fmla="*/ 1117448 w 2647519"/>
                          <a:gd name="connsiteY561" fmla="*/ 71437 h 2612594"/>
                          <a:gd name="connsiteX562" fmla="*/ 1074585 w 2647519"/>
                          <a:gd name="connsiteY562" fmla="*/ 77152 h 2612594"/>
                          <a:gd name="connsiteX563" fmla="*/ 1032675 w 2647519"/>
                          <a:gd name="connsiteY563" fmla="*/ 86677 h 2612594"/>
                          <a:gd name="connsiteX564" fmla="*/ 1014578 w 2647519"/>
                          <a:gd name="connsiteY564" fmla="*/ 92392 h 2612594"/>
                          <a:gd name="connsiteX565" fmla="*/ 993623 w 2647519"/>
                          <a:gd name="connsiteY565" fmla="*/ 98107 h 2612594"/>
                          <a:gd name="connsiteX566" fmla="*/ 947769 w 2647519"/>
                          <a:gd name="connsiteY566" fmla="*/ 107115 h 2612594"/>
                          <a:gd name="connsiteX567" fmla="*/ 939330 w 2647519"/>
                          <a:gd name="connsiteY567" fmla="*/ 110490 h 2612594"/>
                          <a:gd name="connsiteX568" fmla="*/ 881228 w 2647519"/>
                          <a:gd name="connsiteY568" fmla="*/ 130492 h 2612594"/>
                          <a:gd name="connsiteX569" fmla="*/ 824078 w 2647519"/>
                          <a:gd name="connsiteY569" fmla="*/ 153352 h 2612594"/>
                          <a:gd name="connsiteX570" fmla="*/ 784073 w 2647519"/>
                          <a:gd name="connsiteY570" fmla="*/ 171450 h 2612594"/>
                          <a:gd name="connsiteX571" fmla="*/ 757403 w 2647519"/>
                          <a:gd name="connsiteY571" fmla="*/ 181927 h 2612594"/>
                          <a:gd name="connsiteX572" fmla="*/ 691680 w 2647519"/>
                          <a:gd name="connsiteY572" fmla="*/ 212407 h 2612594"/>
                          <a:gd name="connsiteX573" fmla="*/ 660248 w 2647519"/>
                          <a:gd name="connsiteY573" fmla="*/ 232410 h 2612594"/>
                          <a:gd name="connsiteX574" fmla="*/ 629768 w 2647519"/>
                          <a:gd name="connsiteY574" fmla="*/ 252412 h 2612594"/>
                          <a:gd name="connsiteX575" fmla="*/ 581190 w 2647519"/>
                          <a:gd name="connsiteY575" fmla="*/ 288607 h 2612594"/>
                          <a:gd name="connsiteX576" fmla="*/ 535470 w 2647519"/>
                          <a:gd name="connsiteY576" fmla="*/ 324802 h 2612594"/>
                          <a:gd name="connsiteX577" fmla="*/ 491713 w 2647519"/>
                          <a:gd name="connsiteY577" fmla="*/ 362974 h 2612594"/>
                          <a:gd name="connsiteX578" fmla="*/ 495465 w 2647519"/>
                          <a:gd name="connsiteY578" fmla="*/ 367665 h 2612594"/>
                          <a:gd name="connsiteX579" fmla="*/ 504752 w 2647519"/>
                          <a:gd name="connsiteY579" fmla="*/ 361295 h 2612594"/>
                          <a:gd name="connsiteX580" fmla="*/ 512656 w 2647519"/>
                          <a:gd name="connsiteY580" fmla="*/ 355403 h 2612594"/>
                          <a:gd name="connsiteX581" fmla="*/ 541185 w 2647519"/>
                          <a:gd name="connsiteY581" fmla="*/ 330517 h 2612594"/>
                          <a:gd name="connsiteX582" fmla="*/ 586905 w 2647519"/>
                          <a:gd name="connsiteY582" fmla="*/ 294322 h 2612594"/>
                          <a:gd name="connsiteX583" fmla="*/ 635482 w 2647519"/>
                          <a:gd name="connsiteY583" fmla="*/ 258127 h 2612594"/>
                          <a:gd name="connsiteX584" fmla="*/ 665962 w 2647519"/>
                          <a:gd name="connsiteY584" fmla="*/ 238124 h 2612594"/>
                          <a:gd name="connsiteX585" fmla="*/ 697395 w 2647519"/>
                          <a:gd name="connsiteY585" fmla="*/ 218122 h 2612594"/>
                          <a:gd name="connsiteX586" fmla="*/ 763117 w 2647519"/>
                          <a:gd name="connsiteY586" fmla="*/ 187642 h 2612594"/>
                          <a:gd name="connsiteX587" fmla="*/ 788835 w 2647519"/>
                          <a:gd name="connsiteY587" fmla="*/ 174307 h 2612594"/>
                          <a:gd name="connsiteX588" fmla="*/ 828840 w 2647519"/>
                          <a:gd name="connsiteY588" fmla="*/ 156209 h 2612594"/>
                          <a:gd name="connsiteX589" fmla="*/ 885990 w 2647519"/>
                          <a:gd name="connsiteY589" fmla="*/ 133349 h 2612594"/>
                          <a:gd name="connsiteX590" fmla="*/ 944092 w 2647519"/>
                          <a:gd name="connsiteY590" fmla="*/ 113347 h 2612594"/>
                          <a:gd name="connsiteX591" fmla="*/ 968499 w 2647519"/>
                          <a:gd name="connsiteY591" fmla="*/ 108553 h 2612594"/>
                          <a:gd name="connsiteX592" fmla="*/ 980289 w 2647519"/>
                          <a:gd name="connsiteY592" fmla="*/ 104524 h 2612594"/>
                          <a:gd name="connsiteX593" fmla="*/ 1140765 w 2647519"/>
                          <a:gd name="connsiteY593" fmla="*/ 69904 h 2612594"/>
                          <a:gd name="connsiteX594" fmla="*/ 1478087 w 2647519"/>
                          <a:gd name="connsiteY594" fmla="*/ 48458 h 2612594"/>
                          <a:gd name="connsiteX595" fmla="*/ 1498447 w 2647519"/>
                          <a:gd name="connsiteY595" fmla="*/ 50482 h 2612594"/>
                          <a:gd name="connsiteX596" fmla="*/ 1526070 w 2647519"/>
                          <a:gd name="connsiteY596" fmla="*/ 60007 h 2612594"/>
                          <a:gd name="connsiteX597" fmla="*/ 1505115 w 2647519"/>
                          <a:gd name="connsiteY597" fmla="*/ 57150 h 2612594"/>
                          <a:gd name="connsiteX598" fmla="*/ 1461300 w 2647519"/>
                          <a:gd name="connsiteY598" fmla="*/ 48577 h 2612594"/>
                          <a:gd name="connsiteX599" fmla="*/ 1478087 w 2647519"/>
                          <a:gd name="connsiteY599" fmla="*/ 48458 h 2612594"/>
                          <a:gd name="connsiteX600" fmla="*/ 1588935 w 2647519"/>
                          <a:gd name="connsiteY600" fmla="*/ 40957 h 2612594"/>
                          <a:gd name="connsiteX601" fmla="*/ 1627987 w 2647519"/>
                          <a:gd name="connsiteY601" fmla="*/ 43814 h 2612594"/>
                          <a:gd name="connsiteX602" fmla="*/ 1675612 w 2647519"/>
                          <a:gd name="connsiteY602" fmla="*/ 62864 h 2612594"/>
                          <a:gd name="connsiteX603" fmla="*/ 1616557 w 2647519"/>
                          <a:gd name="connsiteY603" fmla="*/ 52387 h 2612594"/>
                          <a:gd name="connsiteX604" fmla="*/ 1588935 w 2647519"/>
                          <a:gd name="connsiteY604" fmla="*/ 40957 h 2612594"/>
                          <a:gd name="connsiteX605" fmla="*/ 1270324 w 2647519"/>
                          <a:gd name="connsiteY605" fmla="*/ 40719 h 2612594"/>
                          <a:gd name="connsiteX606" fmla="*/ 1160310 w 2647519"/>
                          <a:gd name="connsiteY606" fmla="*/ 46672 h 2612594"/>
                          <a:gd name="connsiteX607" fmla="*/ 1084110 w 2647519"/>
                          <a:gd name="connsiteY607" fmla="*/ 57149 h 2612594"/>
                          <a:gd name="connsiteX608" fmla="*/ 1047915 w 2647519"/>
                          <a:gd name="connsiteY608" fmla="*/ 66674 h 2612594"/>
                          <a:gd name="connsiteX609" fmla="*/ 1016482 w 2647519"/>
                          <a:gd name="connsiteY609" fmla="*/ 78104 h 2612594"/>
                          <a:gd name="connsiteX610" fmla="*/ 972667 w 2647519"/>
                          <a:gd name="connsiteY610" fmla="*/ 83819 h 2612594"/>
                          <a:gd name="connsiteX611" fmla="*/ 806932 w 2647519"/>
                          <a:gd name="connsiteY611" fmla="*/ 147637 h 2612594"/>
                          <a:gd name="connsiteX612" fmla="*/ 746925 w 2647519"/>
                          <a:gd name="connsiteY612" fmla="*/ 174307 h 2612594"/>
                          <a:gd name="connsiteX613" fmla="*/ 728827 w 2647519"/>
                          <a:gd name="connsiteY613" fmla="*/ 180974 h 2612594"/>
                          <a:gd name="connsiteX614" fmla="*/ 712635 w 2647519"/>
                          <a:gd name="connsiteY614" fmla="*/ 189547 h 2612594"/>
                          <a:gd name="connsiteX615" fmla="*/ 682155 w 2647519"/>
                          <a:gd name="connsiteY615" fmla="*/ 205739 h 2612594"/>
                          <a:gd name="connsiteX616" fmla="*/ 634530 w 2647519"/>
                          <a:gd name="connsiteY616" fmla="*/ 230504 h 2612594"/>
                          <a:gd name="connsiteX617" fmla="*/ 598335 w 2647519"/>
                          <a:gd name="connsiteY617" fmla="*/ 259079 h 2612594"/>
                          <a:gd name="connsiteX618" fmla="*/ 493560 w 2647519"/>
                          <a:gd name="connsiteY618" fmla="*/ 340994 h 2612594"/>
                          <a:gd name="connsiteX619" fmla="*/ 471664 w 2647519"/>
                          <a:gd name="connsiteY619" fmla="*/ 360034 h 2612594"/>
                          <a:gd name="connsiteX620" fmla="*/ 450243 w 2647519"/>
                          <a:gd name="connsiteY620" fmla="*/ 379593 h 2612594"/>
                          <a:gd name="connsiteX621" fmla="*/ 450697 w 2647519"/>
                          <a:gd name="connsiteY621" fmla="*/ 380047 h 2612594"/>
                          <a:gd name="connsiteX622" fmla="*/ 285915 w 2647519"/>
                          <a:gd name="connsiteY622" fmla="*/ 573404 h 2612594"/>
                          <a:gd name="connsiteX623" fmla="*/ 252577 w 2647519"/>
                          <a:gd name="connsiteY623" fmla="*/ 619124 h 2612594"/>
                          <a:gd name="connsiteX624" fmla="*/ 237337 w 2647519"/>
                          <a:gd name="connsiteY624" fmla="*/ 646747 h 2612594"/>
                          <a:gd name="connsiteX625" fmla="*/ 222097 w 2647519"/>
                          <a:gd name="connsiteY625" fmla="*/ 672464 h 2612594"/>
                          <a:gd name="connsiteX626" fmla="*/ 193522 w 2647519"/>
                          <a:gd name="connsiteY626" fmla="*/ 725804 h 2612594"/>
                          <a:gd name="connsiteX627" fmla="*/ 162439 w 2647519"/>
                          <a:gd name="connsiteY627" fmla="*/ 774784 h 2612594"/>
                          <a:gd name="connsiteX628" fmla="*/ 162090 w 2647519"/>
                          <a:gd name="connsiteY628" fmla="*/ 776287 h 2612594"/>
                          <a:gd name="connsiteX629" fmla="*/ 151612 w 2647519"/>
                          <a:gd name="connsiteY629" fmla="*/ 804862 h 2612594"/>
                          <a:gd name="connsiteX630" fmla="*/ 143992 w 2647519"/>
                          <a:gd name="connsiteY630" fmla="*/ 818197 h 2612594"/>
                          <a:gd name="connsiteX631" fmla="*/ 142087 w 2647519"/>
                          <a:gd name="connsiteY631" fmla="*/ 820102 h 2612594"/>
                          <a:gd name="connsiteX632" fmla="*/ 133634 w 2647519"/>
                          <a:gd name="connsiteY632" fmla="*/ 848201 h 2612594"/>
                          <a:gd name="connsiteX633" fmla="*/ 131610 w 2647519"/>
                          <a:gd name="connsiteY633" fmla="*/ 864870 h 2612594"/>
                          <a:gd name="connsiteX634" fmla="*/ 129705 w 2647519"/>
                          <a:gd name="connsiteY634" fmla="*/ 888682 h 2612594"/>
                          <a:gd name="connsiteX635" fmla="*/ 116370 w 2647519"/>
                          <a:gd name="connsiteY635" fmla="*/ 927735 h 2612594"/>
                          <a:gd name="connsiteX636" fmla="*/ 103987 w 2647519"/>
                          <a:gd name="connsiteY636" fmla="*/ 966787 h 2612594"/>
                          <a:gd name="connsiteX637" fmla="*/ 90652 w 2647519"/>
                          <a:gd name="connsiteY637" fmla="*/ 1023937 h 2612594"/>
                          <a:gd name="connsiteX638" fmla="*/ 83032 w 2647519"/>
                          <a:gd name="connsiteY638" fmla="*/ 1076325 h 2612594"/>
                          <a:gd name="connsiteX639" fmla="*/ 78270 w 2647519"/>
                          <a:gd name="connsiteY639" fmla="*/ 1128712 h 2612594"/>
                          <a:gd name="connsiteX640" fmla="*/ 84937 w 2647519"/>
                          <a:gd name="connsiteY640" fmla="*/ 1092517 h 2612594"/>
                          <a:gd name="connsiteX641" fmla="*/ 85555 w 2647519"/>
                          <a:gd name="connsiteY641" fmla="*/ 1089530 h 2612594"/>
                          <a:gd name="connsiteX642" fmla="*/ 86842 w 2647519"/>
                          <a:gd name="connsiteY642" fmla="*/ 1075372 h 2612594"/>
                          <a:gd name="connsiteX643" fmla="*/ 94462 w 2647519"/>
                          <a:gd name="connsiteY643" fmla="*/ 1022985 h 2612594"/>
                          <a:gd name="connsiteX644" fmla="*/ 96848 w 2647519"/>
                          <a:gd name="connsiteY644" fmla="*/ 1023781 h 2612594"/>
                          <a:gd name="connsiteX645" fmla="*/ 97055 w 2647519"/>
                          <a:gd name="connsiteY645" fmla="*/ 1022896 h 2612594"/>
                          <a:gd name="connsiteX646" fmla="*/ 94463 w 2647519"/>
                          <a:gd name="connsiteY646" fmla="*/ 1022032 h 2612594"/>
                          <a:gd name="connsiteX647" fmla="*/ 107798 w 2647519"/>
                          <a:gd name="connsiteY647" fmla="*/ 964882 h 2612594"/>
                          <a:gd name="connsiteX648" fmla="*/ 120180 w 2647519"/>
                          <a:gd name="connsiteY648" fmla="*/ 925829 h 2612594"/>
                          <a:gd name="connsiteX649" fmla="*/ 133454 w 2647519"/>
                          <a:gd name="connsiteY649" fmla="*/ 886956 h 2612594"/>
                          <a:gd name="connsiteX650" fmla="*/ 132563 w 2647519"/>
                          <a:gd name="connsiteY650" fmla="*/ 886777 h 2612594"/>
                          <a:gd name="connsiteX651" fmla="*/ 134468 w 2647519"/>
                          <a:gd name="connsiteY651" fmla="*/ 862965 h 2612594"/>
                          <a:gd name="connsiteX652" fmla="*/ 144945 w 2647519"/>
                          <a:gd name="connsiteY652" fmla="*/ 818197 h 2612594"/>
                          <a:gd name="connsiteX653" fmla="*/ 152565 w 2647519"/>
                          <a:gd name="connsiteY653" fmla="*/ 804862 h 2612594"/>
                          <a:gd name="connsiteX654" fmla="*/ 152821 w 2647519"/>
                          <a:gd name="connsiteY654" fmla="*/ 804166 h 2612594"/>
                          <a:gd name="connsiteX655" fmla="*/ 163043 w 2647519"/>
                          <a:gd name="connsiteY655" fmla="*/ 776287 h 2612594"/>
                          <a:gd name="connsiteX656" fmla="*/ 194475 w 2647519"/>
                          <a:gd name="connsiteY656" fmla="*/ 726757 h 2612594"/>
                          <a:gd name="connsiteX657" fmla="*/ 223050 w 2647519"/>
                          <a:gd name="connsiteY657" fmla="*/ 673417 h 2612594"/>
                          <a:gd name="connsiteX658" fmla="*/ 238290 w 2647519"/>
                          <a:gd name="connsiteY658" fmla="*/ 647700 h 2612594"/>
                          <a:gd name="connsiteX659" fmla="*/ 253530 w 2647519"/>
                          <a:gd name="connsiteY659" fmla="*/ 620077 h 2612594"/>
                          <a:gd name="connsiteX660" fmla="*/ 286868 w 2647519"/>
                          <a:gd name="connsiteY660" fmla="*/ 574357 h 2612594"/>
                          <a:gd name="connsiteX661" fmla="*/ 451650 w 2647519"/>
                          <a:gd name="connsiteY661" fmla="*/ 381000 h 2612594"/>
                          <a:gd name="connsiteX662" fmla="*/ 495465 w 2647519"/>
                          <a:gd name="connsiteY662" fmla="*/ 340995 h 2612594"/>
                          <a:gd name="connsiteX663" fmla="*/ 600240 w 2647519"/>
                          <a:gd name="connsiteY663" fmla="*/ 259080 h 2612594"/>
                          <a:gd name="connsiteX664" fmla="*/ 636435 w 2647519"/>
                          <a:gd name="connsiteY664" fmla="*/ 230505 h 2612594"/>
                          <a:gd name="connsiteX665" fmla="*/ 684060 w 2647519"/>
                          <a:gd name="connsiteY665" fmla="*/ 205740 h 2612594"/>
                          <a:gd name="connsiteX666" fmla="*/ 714540 w 2647519"/>
                          <a:gd name="connsiteY666" fmla="*/ 189547 h 2612594"/>
                          <a:gd name="connsiteX667" fmla="*/ 730733 w 2647519"/>
                          <a:gd name="connsiteY667" fmla="*/ 180975 h 2612594"/>
                          <a:gd name="connsiteX668" fmla="*/ 748830 w 2647519"/>
                          <a:gd name="connsiteY668" fmla="*/ 174307 h 2612594"/>
                          <a:gd name="connsiteX669" fmla="*/ 808838 w 2647519"/>
                          <a:gd name="connsiteY669" fmla="*/ 147637 h 2612594"/>
                          <a:gd name="connsiteX670" fmla="*/ 974573 w 2647519"/>
                          <a:gd name="connsiteY670" fmla="*/ 83820 h 2612594"/>
                          <a:gd name="connsiteX671" fmla="*/ 1018388 w 2647519"/>
                          <a:gd name="connsiteY671" fmla="*/ 78105 h 2612594"/>
                          <a:gd name="connsiteX672" fmla="*/ 1049820 w 2647519"/>
                          <a:gd name="connsiteY672" fmla="*/ 66675 h 2612594"/>
                          <a:gd name="connsiteX673" fmla="*/ 1086015 w 2647519"/>
                          <a:gd name="connsiteY673" fmla="*/ 57150 h 2612594"/>
                          <a:gd name="connsiteX674" fmla="*/ 1162215 w 2647519"/>
                          <a:gd name="connsiteY674" fmla="*/ 46672 h 2612594"/>
                          <a:gd name="connsiteX675" fmla="*/ 1272229 w 2647519"/>
                          <a:gd name="connsiteY675" fmla="*/ 41076 h 2612594"/>
                          <a:gd name="connsiteX676" fmla="*/ 1360655 w 2647519"/>
                          <a:gd name="connsiteY676" fmla="*/ 44043 h 2612594"/>
                          <a:gd name="connsiteX677" fmla="*/ 1404150 w 2647519"/>
                          <a:gd name="connsiteY677" fmla="*/ 0 h 2612594"/>
                          <a:gd name="connsiteX678" fmla="*/ 1448917 w 2647519"/>
                          <a:gd name="connsiteY678" fmla="*/ 2857 h 2612594"/>
                          <a:gd name="connsiteX679" fmla="*/ 1494637 w 2647519"/>
                          <a:gd name="connsiteY679" fmla="*/ 7620 h 2612594"/>
                          <a:gd name="connsiteX680" fmla="*/ 1525117 w 2647519"/>
                          <a:gd name="connsiteY680" fmla="*/ 15240 h 2612594"/>
                          <a:gd name="connsiteX681" fmla="*/ 1545120 w 2647519"/>
                          <a:gd name="connsiteY681" fmla="*/ 24765 h 2612594"/>
                          <a:gd name="connsiteX682" fmla="*/ 1569885 w 2647519"/>
                          <a:gd name="connsiteY682" fmla="*/ 20002 h 2612594"/>
                          <a:gd name="connsiteX683" fmla="*/ 1607032 w 2647519"/>
                          <a:gd name="connsiteY683" fmla="*/ 28575 h 2612594"/>
                          <a:gd name="connsiteX684" fmla="*/ 1629892 w 2647519"/>
                          <a:gd name="connsiteY684" fmla="*/ 35242 h 2612594"/>
                          <a:gd name="connsiteX685" fmla="*/ 1628940 w 2647519"/>
                          <a:gd name="connsiteY685" fmla="*/ 36195 h 2612594"/>
                          <a:gd name="connsiteX686" fmla="*/ 1627987 w 2647519"/>
                          <a:gd name="connsiteY686" fmla="*/ 42862 h 2612594"/>
                          <a:gd name="connsiteX687" fmla="*/ 1588935 w 2647519"/>
                          <a:gd name="connsiteY687" fmla="*/ 40005 h 2612594"/>
                          <a:gd name="connsiteX688" fmla="*/ 1575600 w 2647519"/>
                          <a:gd name="connsiteY688" fmla="*/ 36195 h 2612594"/>
                          <a:gd name="connsiteX689" fmla="*/ 1562265 w 2647519"/>
                          <a:gd name="connsiteY689" fmla="*/ 33337 h 2612594"/>
                          <a:gd name="connsiteX690" fmla="*/ 1536547 w 2647519"/>
                          <a:gd name="connsiteY690" fmla="*/ 27622 h 2612594"/>
                          <a:gd name="connsiteX691" fmla="*/ 1510830 w 2647519"/>
                          <a:gd name="connsiteY691" fmla="*/ 21907 h 2612594"/>
                          <a:gd name="connsiteX692" fmla="*/ 1484160 w 2647519"/>
                          <a:gd name="connsiteY692" fmla="*/ 18097 h 2612594"/>
                          <a:gd name="connsiteX693" fmla="*/ 1454633 w 2647519"/>
                          <a:gd name="connsiteY693" fmla="*/ 18097 h 2612594"/>
                          <a:gd name="connsiteX694" fmla="*/ 1430820 w 2647519"/>
                          <a:gd name="connsiteY694" fmla="*/ 18097 h 2612594"/>
                          <a:gd name="connsiteX695" fmla="*/ 1393673 w 2647519"/>
                          <a:gd name="connsiteY695" fmla="*/ 18097 h 2612594"/>
                          <a:gd name="connsiteX696" fmla="*/ 1391928 w 2647519"/>
                          <a:gd name="connsiteY696" fmla="*/ 17540 h 2612594"/>
                          <a:gd name="connsiteX697" fmla="*/ 1375575 w 2647519"/>
                          <a:gd name="connsiteY697" fmla="*/ 25717 h 2612594"/>
                          <a:gd name="connsiteX698" fmla="*/ 1381290 w 2647519"/>
                          <a:gd name="connsiteY698" fmla="*/ 35242 h 2612594"/>
                          <a:gd name="connsiteX699" fmla="*/ 1438440 w 2647519"/>
                          <a:gd name="connsiteY699" fmla="*/ 46672 h 2612594"/>
                          <a:gd name="connsiteX700" fmla="*/ 1413008 w 2647519"/>
                          <a:gd name="connsiteY700" fmla="*/ 47116 h 2612594"/>
                          <a:gd name="connsiteX701" fmla="*/ 1413437 w 2647519"/>
                          <a:gd name="connsiteY701" fmla="*/ 47149 h 2612594"/>
                          <a:gd name="connsiteX702" fmla="*/ 1440345 w 2647519"/>
                          <a:gd name="connsiteY702" fmla="*/ 46672 h 2612594"/>
                          <a:gd name="connsiteX703" fmla="*/ 1463205 w 2647519"/>
                          <a:gd name="connsiteY703" fmla="*/ 49530 h 2612594"/>
                          <a:gd name="connsiteX704" fmla="*/ 1507020 w 2647519"/>
                          <a:gd name="connsiteY704" fmla="*/ 58102 h 2612594"/>
                          <a:gd name="connsiteX705" fmla="*/ 1527975 w 2647519"/>
                          <a:gd name="connsiteY705" fmla="*/ 60960 h 2612594"/>
                          <a:gd name="connsiteX706" fmla="*/ 1563218 w 2647519"/>
                          <a:gd name="connsiteY706" fmla="*/ 68580 h 2612594"/>
                          <a:gd name="connsiteX707" fmla="*/ 1599413 w 2647519"/>
                          <a:gd name="connsiteY707" fmla="*/ 76200 h 2612594"/>
                          <a:gd name="connsiteX708" fmla="*/ 1634655 w 2647519"/>
                          <a:gd name="connsiteY708" fmla="*/ 84772 h 2612594"/>
                          <a:gd name="connsiteX709" fmla="*/ 1669898 w 2647519"/>
                          <a:gd name="connsiteY709" fmla="*/ 95250 h 2612594"/>
                          <a:gd name="connsiteX710" fmla="*/ 1687043 w 2647519"/>
                          <a:gd name="connsiteY710" fmla="*/ 100012 h 2612594"/>
                          <a:gd name="connsiteX711" fmla="*/ 1704188 w 2647519"/>
                          <a:gd name="connsiteY711" fmla="*/ 105727 h 2612594"/>
                          <a:gd name="connsiteX712" fmla="*/ 1704409 w 2647519"/>
                          <a:gd name="connsiteY712" fmla="*/ 105929 h 2612594"/>
                          <a:gd name="connsiteX713" fmla="*/ 1716704 w 2647519"/>
                          <a:gd name="connsiteY713" fmla="*/ 108049 h 2612594"/>
                          <a:gd name="connsiteX714" fmla="*/ 1746499 w 2647519"/>
                          <a:gd name="connsiteY714" fmla="*/ 119121 h 2612594"/>
                          <a:gd name="connsiteX715" fmla="*/ 1750661 w 2647519"/>
                          <a:gd name="connsiteY715" fmla="*/ 125427 h 2612594"/>
                          <a:gd name="connsiteX716" fmla="*/ 1751813 w 2647519"/>
                          <a:gd name="connsiteY716" fmla="*/ 125730 h 2612594"/>
                          <a:gd name="connsiteX717" fmla="*/ 1778483 w 2647519"/>
                          <a:gd name="connsiteY717" fmla="*/ 136207 h 2612594"/>
                          <a:gd name="connsiteX718" fmla="*/ 1801343 w 2647519"/>
                          <a:gd name="connsiteY718" fmla="*/ 145732 h 2612594"/>
                          <a:gd name="connsiteX719" fmla="*/ 1824203 w 2647519"/>
                          <a:gd name="connsiteY719" fmla="*/ 156210 h 2612594"/>
                          <a:gd name="connsiteX720" fmla="*/ 1841348 w 2647519"/>
                          <a:gd name="connsiteY720" fmla="*/ 165735 h 2612594"/>
                          <a:gd name="connsiteX721" fmla="*/ 1852778 w 2647519"/>
                          <a:gd name="connsiteY721" fmla="*/ 171450 h 2612594"/>
                          <a:gd name="connsiteX722" fmla="*/ 1865160 w 2647519"/>
                          <a:gd name="connsiteY722" fmla="*/ 178117 h 2612594"/>
                          <a:gd name="connsiteX723" fmla="*/ 1907070 w 2647519"/>
                          <a:gd name="connsiteY723" fmla="*/ 201930 h 2612594"/>
                          <a:gd name="connsiteX724" fmla="*/ 1960410 w 2647519"/>
                          <a:gd name="connsiteY724" fmla="*/ 236220 h 2612594"/>
                          <a:gd name="connsiteX725" fmla="*/ 1988033 w 2647519"/>
                          <a:gd name="connsiteY725" fmla="*/ 255270 h 2612594"/>
                          <a:gd name="connsiteX726" fmla="*/ 1988832 w 2647519"/>
                          <a:gd name="connsiteY726" fmla="*/ 255841 h 2612594"/>
                          <a:gd name="connsiteX727" fmla="*/ 2002949 w 2647519"/>
                          <a:gd name="connsiteY727" fmla="*/ 264417 h 2612594"/>
                          <a:gd name="connsiteX728" fmla="*/ 2540483 w 2647519"/>
                          <a:gd name="connsiteY728" fmla="*/ 1275397 h 2612594"/>
                          <a:gd name="connsiteX729" fmla="*/ 2540080 w 2647519"/>
                          <a:gd name="connsiteY729" fmla="*/ 1283368 h 2612594"/>
                          <a:gd name="connsiteX730" fmla="*/ 2550960 w 2647519"/>
                          <a:gd name="connsiteY730" fmla="*/ 1284922 h 2612594"/>
                          <a:gd name="connsiteX731" fmla="*/ 2561437 w 2647519"/>
                          <a:gd name="connsiteY731" fmla="*/ 1292542 h 2612594"/>
                          <a:gd name="connsiteX732" fmla="*/ 2566200 w 2647519"/>
                          <a:gd name="connsiteY732" fmla="*/ 1318259 h 2612594"/>
                          <a:gd name="connsiteX733" fmla="*/ 2584297 w 2647519"/>
                          <a:gd name="connsiteY733" fmla="*/ 1348739 h 2612594"/>
                          <a:gd name="connsiteX734" fmla="*/ 2591918 w 2647519"/>
                          <a:gd name="connsiteY734" fmla="*/ 1349432 h 2612594"/>
                          <a:gd name="connsiteX735" fmla="*/ 2591918 w 2647519"/>
                          <a:gd name="connsiteY735" fmla="*/ 1342072 h 2612594"/>
                          <a:gd name="connsiteX736" fmla="*/ 2599661 w 2647519"/>
                          <a:gd name="connsiteY736" fmla="*/ 1320563 h 2612594"/>
                          <a:gd name="connsiteX737" fmla="*/ 2599537 w 2647519"/>
                          <a:gd name="connsiteY737" fmla="*/ 1316355 h 2612594"/>
                          <a:gd name="connsiteX738" fmla="*/ 2607157 w 2647519"/>
                          <a:gd name="connsiteY738" fmla="*/ 1290637 h 2612594"/>
                          <a:gd name="connsiteX739" fmla="*/ 2617635 w 2647519"/>
                          <a:gd name="connsiteY739" fmla="*/ 1290637 h 2612594"/>
                          <a:gd name="connsiteX740" fmla="*/ 2633827 w 2647519"/>
                          <a:gd name="connsiteY740" fmla="*/ 1280160 h 2612594"/>
                          <a:gd name="connsiteX741" fmla="*/ 2635732 w 2647519"/>
                          <a:gd name="connsiteY741" fmla="*/ 1322070 h 2612594"/>
                          <a:gd name="connsiteX742" fmla="*/ 2630970 w 2647519"/>
                          <a:gd name="connsiteY742" fmla="*/ 1342072 h 2612594"/>
                          <a:gd name="connsiteX743" fmla="*/ 2625255 w 2647519"/>
                          <a:gd name="connsiteY743" fmla="*/ 1361122 h 2612594"/>
                          <a:gd name="connsiteX744" fmla="*/ 2622397 w 2647519"/>
                          <a:gd name="connsiteY744" fmla="*/ 1392555 h 2612594"/>
                          <a:gd name="connsiteX745" fmla="*/ 2621445 w 2647519"/>
                          <a:gd name="connsiteY745" fmla="*/ 1408747 h 2612594"/>
                          <a:gd name="connsiteX746" fmla="*/ 2619540 w 2647519"/>
                          <a:gd name="connsiteY746" fmla="*/ 1424940 h 2612594"/>
                          <a:gd name="connsiteX747" fmla="*/ 2615478 w 2647519"/>
                          <a:gd name="connsiteY747" fmla="*/ 1427648 h 2612594"/>
                          <a:gd name="connsiteX748" fmla="*/ 2615730 w 2647519"/>
                          <a:gd name="connsiteY748" fmla="*/ 1428749 h 2612594"/>
                          <a:gd name="connsiteX749" fmla="*/ 2619621 w 2647519"/>
                          <a:gd name="connsiteY749" fmla="*/ 1426155 h 2612594"/>
                          <a:gd name="connsiteX750" fmla="*/ 2621445 w 2647519"/>
                          <a:gd name="connsiteY750" fmla="*/ 1410652 h 2612594"/>
                          <a:gd name="connsiteX751" fmla="*/ 2622397 w 2647519"/>
                          <a:gd name="connsiteY751" fmla="*/ 1394460 h 2612594"/>
                          <a:gd name="connsiteX752" fmla="*/ 2625255 w 2647519"/>
                          <a:gd name="connsiteY752" fmla="*/ 1363027 h 2612594"/>
                          <a:gd name="connsiteX753" fmla="*/ 2630970 w 2647519"/>
                          <a:gd name="connsiteY753" fmla="*/ 1343977 h 2612594"/>
                          <a:gd name="connsiteX754" fmla="*/ 2635732 w 2647519"/>
                          <a:gd name="connsiteY754" fmla="*/ 1323975 h 2612594"/>
                          <a:gd name="connsiteX755" fmla="*/ 2643352 w 2647519"/>
                          <a:gd name="connsiteY755" fmla="*/ 1329690 h 2612594"/>
                          <a:gd name="connsiteX756" fmla="*/ 2642400 w 2647519"/>
                          <a:gd name="connsiteY756" fmla="*/ 1343977 h 2612594"/>
                          <a:gd name="connsiteX757" fmla="*/ 2640495 w 2647519"/>
                          <a:gd name="connsiteY757" fmla="*/ 1358265 h 2612594"/>
                          <a:gd name="connsiteX758" fmla="*/ 2639542 w 2647519"/>
                          <a:gd name="connsiteY758" fmla="*/ 1384935 h 2612594"/>
                          <a:gd name="connsiteX759" fmla="*/ 2637637 w 2647519"/>
                          <a:gd name="connsiteY759" fmla="*/ 1416367 h 2612594"/>
                          <a:gd name="connsiteX760" fmla="*/ 2632875 w 2647519"/>
                          <a:gd name="connsiteY760" fmla="*/ 1449705 h 2612594"/>
                          <a:gd name="connsiteX761" fmla="*/ 2627160 w 2647519"/>
                          <a:gd name="connsiteY761" fmla="*/ 1484947 h 2612594"/>
                          <a:gd name="connsiteX762" fmla="*/ 2620492 w 2647519"/>
                          <a:gd name="connsiteY762" fmla="*/ 1519237 h 2612594"/>
                          <a:gd name="connsiteX763" fmla="*/ 2608110 w 2647519"/>
                          <a:gd name="connsiteY763" fmla="*/ 1591627 h 2612594"/>
                          <a:gd name="connsiteX764" fmla="*/ 2596680 w 2647519"/>
                          <a:gd name="connsiteY764" fmla="*/ 1598295 h 2612594"/>
                          <a:gd name="connsiteX765" fmla="*/ 2582392 w 2647519"/>
                          <a:gd name="connsiteY765" fmla="*/ 1640205 h 2612594"/>
                          <a:gd name="connsiteX766" fmla="*/ 2578582 w 2647519"/>
                          <a:gd name="connsiteY766" fmla="*/ 1680210 h 2612594"/>
                          <a:gd name="connsiteX767" fmla="*/ 2576677 w 2647519"/>
                          <a:gd name="connsiteY767" fmla="*/ 1685925 h 2612594"/>
                          <a:gd name="connsiteX768" fmla="*/ 2560485 w 2647519"/>
                          <a:gd name="connsiteY768" fmla="*/ 1729740 h 2612594"/>
                          <a:gd name="connsiteX769" fmla="*/ 2555722 w 2647519"/>
                          <a:gd name="connsiteY769" fmla="*/ 1733550 h 2612594"/>
                          <a:gd name="connsiteX770" fmla="*/ 2535720 w 2647519"/>
                          <a:gd name="connsiteY770" fmla="*/ 1780222 h 2612594"/>
                          <a:gd name="connsiteX771" fmla="*/ 2556675 w 2647519"/>
                          <a:gd name="connsiteY771" fmla="*/ 1733550 h 2612594"/>
                          <a:gd name="connsiteX772" fmla="*/ 2561437 w 2647519"/>
                          <a:gd name="connsiteY772" fmla="*/ 1729740 h 2612594"/>
                          <a:gd name="connsiteX773" fmla="*/ 2530957 w 2647519"/>
                          <a:gd name="connsiteY773" fmla="*/ 1816417 h 2612594"/>
                          <a:gd name="connsiteX774" fmla="*/ 2514765 w 2647519"/>
                          <a:gd name="connsiteY774" fmla="*/ 1824990 h 2612594"/>
                          <a:gd name="connsiteX775" fmla="*/ 2511407 w 2647519"/>
                          <a:gd name="connsiteY775" fmla="*/ 1831707 h 2612594"/>
                          <a:gd name="connsiteX776" fmla="*/ 2511908 w 2647519"/>
                          <a:gd name="connsiteY776" fmla="*/ 1832609 h 2612594"/>
                          <a:gd name="connsiteX777" fmla="*/ 2515718 w 2647519"/>
                          <a:gd name="connsiteY777" fmla="*/ 1824989 h 2612594"/>
                          <a:gd name="connsiteX778" fmla="*/ 2531910 w 2647519"/>
                          <a:gd name="connsiteY778" fmla="*/ 1816417 h 2612594"/>
                          <a:gd name="connsiteX779" fmla="*/ 2520480 w 2647519"/>
                          <a:gd name="connsiteY779" fmla="*/ 1848802 h 2612594"/>
                          <a:gd name="connsiteX780" fmla="*/ 2499525 w 2647519"/>
                          <a:gd name="connsiteY780" fmla="*/ 1886902 h 2612594"/>
                          <a:gd name="connsiteX781" fmla="*/ 2489048 w 2647519"/>
                          <a:gd name="connsiteY781" fmla="*/ 1905952 h 2612594"/>
                          <a:gd name="connsiteX782" fmla="*/ 2477618 w 2647519"/>
                          <a:gd name="connsiteY782" fmla="*/ 1925002 h 2612594"/>
                          <a:gd name="connsiteX783" fmla="*/ 2469045 w 2647519"/>
                          <a:gd name="connsiteY783" fmla="*/ 1939289 h 2612594"/>
                          <a:gd name="connsiteX784" fmla="*/ 2456663 w 2647519"/>
                          <a:gd name="connsiteY784" fmla="*/ 1966912 h 2612594"/>
                          <a:gd name="connsiteX785" fmla="*/ 2443328 w 2647519"/>
                          <a:gd name="connsiteY785" fmla="*/ 1993582 h 2612594"/>
                          <a:gd name="connsiteX786" fmla="*/ 2422373 w 2647519"/>
                          <a:gd name="connsiteY786" fmla="*/ 2022157 h 2612594"/>
                          <a:gd name="connsiteX787" fmla="*/ 2401418 w 2647519"/>
                          <a:gd name="connsiteY787" fmla="*/ 2048827 h 2612594"/>
                          <a:gd name="connsiteX788" fmla="*/ 2402291 w 2647519"/>
                          <a:gd name="connsiteY788" fmla="*/ 2047029 h 2612594"/>
                          <a:gd name="connsiteX789" fmla="*/ 2378557 w 2647519"/>
                          <a:gd name="connsiteY789" fmla="*/ 2079307 h 2612594"/>
                          <a:gd name="connsiteX790" fmla="*/ 2327122 w 2647519"/>
                          <a:gd name="connsiteY790" fmla="*/ 2135505 h 2612594"/>
                          <a:gd name="connsiteX791" fmla="*/ 2316995 w 2647519"/>
                          <a:gd name="connsiteY791" fmla="*/ 2151085 h 2612594"/>
                          <a:gd name="connsiteX792" fmla="*/ 2327122 w 2647519"/>
                          <a:gd name="connsiteY792" fmla="*/ 2136457 h 2612594"/>
                          <a:gd name="connsiteX793" fmla="*/ 2378557 w 2647519"/>
                          <a:gd name="connsiteY793" fmla="*/ 2080259 h 2612594"/>
                          <a:gd name="connsiteX794" fmla="*/ 2339505 w 2647519"/>
                          <a:gd name="connsiteY794" fmla="*/ 2139314 h 2612594"/>
                          <a:gd name="connsiteX795" fmla="*/ 2319383 w 2647519"/>
                          <a:gd name="connsiteY795" fmla="*/ 2160388 h 2612594"/>
                          <a:gd name="connsiteX796" fmla="*/ 2303229 w 2647519"/>
                          <a:gd name="connsiteY796" fmla="*/ 2172263 h 2612594"/>
                          <a:gd name="connsiteX797" fmla="*/ 2302357 w 2647519"/>
                          <a:gd name="connsiteY797" fmla="*/ 2173605 h 2612594"/>
                          <a:gd name="connsiteX798" fmla="*/ 2292258 w 2647519"/>
                          <a:gd name="connsiteY798" fmla="*/ 2181374 h 2612594"/>
                          <a:gd name="connsiteX799" fmla="*/ 2291880 w 2647519"/>
                          <a:gd name="connsiteY799" fmla="*/ 2184082 h 2612594"/>
                          <a:gd name="connsiteX800" fmla="*/ 2247112 w 2647519"/>
                          <a:gd name="connsiteY800" fmla="*/ 2229802 h 2612594"/>
                          <a:gd name="connsiteX801" fmla="*/ 2199487 w 2647519"/>
                          <a:gd name="connsiteY801" fmla="*/ 2273617 h 2612594"/>
                          <a:gd name="connsiteX802" fmla="*/ 2197284 w 2647519"/>
                          <a:gd name="connsiteY802" fmla="*/ 2275215 h 2612594"/>
                          <a:gd name="connsiteX803" fmla="*/ 2181390 w 2647519"/>
                          <a:gd name="connsiteY803" fmla="*/ 2295524 h 2612594"/>
                          <a:gd name="connsiteX804" fmla="*/ 2143290 w 2647519"/>
                          <a:gd name="connsiteY804" fmla="*/ 2324099 h 2612594"/>
                          <a:gd name="connsiteX805" fmla="*/ 2107680 w 2647519"/>
                          <a:gd name="connsiteY805" fmla="*/ 2350806 h 2612594"/>
                          <a:gd name="connsiteX806" fmla="*/ 2107553 w 2647519"/>
                          <a:gd name="connsiteY806" fmla="*/ 2350961 h 2612594"/>
                          <a:gd name="connsiteX807" fmla="*/ 2143290 w 2647519"/>
                          <a:gd name="connsiteY807" fmla="*/ 2325052 h 2612594"/>
                          <a:gd name="connsiteX808" fmla="*/ 2181390 w 2647519"/>
                          <a:gd name="connsiteY808" fmla="*/ 2296477 h 2612594"/>
                          <a:gd name="connsiteX809" fmla="*/ 2149957 w 2647519"/>
                          <a:gd name="connsiteY809" fmla="*/ 2327909 h 2612594"/>
                          <a:gd name="connsiteX810" fmla="*/ 2124359 w 2647519"/>
                          <a:gd name="connsiteY810" fmla="*/ 2344578 h 2612594"/>
                          <a:gd name="connsiteX811" fmla="*/ 2106651 w 2647519"/>
                          <a:gd name="connsiteY811" fmla="*/ 2352057 h 2612594"/>
                          <a:gd name="connsiteX812" fmla="*/ 2106142 w 2647519"/>
                          <a:gd name="connsiteY812" fmla="*/ 2352675 h 2612594"/>
                          <a:gd name="connsiteX813" fmla="*/ 2087092 w 2647519"/>
                          <a:gd name="connsiteY813" fmla="*/ 2365057 h 2612594"/>
                          <a:gd name="connsiteX814" fmla="*/ 2079913 w 2647519"/>
                          <a:gd name="connsiteY814" fmla="*/ 2368384 h 2612594"/>
                          <a:gd name="connsiteX815" fmla="*/ 2061852 w 2647519"/>
                          <a:gd name="connsiteY815" fmla="*/ 2383036 h 2612594"/>
                          <a:gd name="connsiteX816" fmla="*/ 2044230 w 2647519"/>
                          <a:gd name="connsiteY816" fmla="*/ 2395537 h 2612594"/>
                          <a:gd name="connsiteX817" fmla="*/ 2017560 w 2647519"/>
                          <a:gd name="connsiteY817" fmla="*/ 2412682 h 2612594"/>
                          <a:gd name="connsiteX818" fmla="*/ 2008988 w 2647519"/>
                          <a:gd name="connsiteY818" fmla="*/ 2413635 h 2612594"/>
                          <a:gd name="connsiteX819" fmla="*/ 1999459 w 2647519"/>
                          <a:gd name="connsiteY819" fmla="*/ 2417870 h 2612594"/>
                          <a:gd name="connsiteX820" fmla="*/ 1997978 w 2647519"/>
                          <a:gd name="connsiteY820" fmla="*/ 2418994 h 2612594"/>
                          <a:gd name="connsiteX821" fmla="*/ 2009940 w 2647519"/>
                          <a:gd name="connsiteY821" fmla="*/ 2414587 h 2612594"/>
                          <a:gd name="connsiteX822" fmla="*/ 2018513 w 2647519"/>
                          <a:gd name="connsiteY822" fmla="*/ 2413635 h 2612594"/>
                          <a:gd name="connsiteX823" fmla="*/ 1984223 w 2647519"/>
                          <a:gd name="connsiteY823" fmla="*/ 2439352 h 2612594"/>
                          <a:gd name="connsiteX824" fmla="*/ 1962315 w 2647519"/>
                          <a:gd name="connsiteY824" fmla="*/ 2450783 h 2612594"/>
                          <a:gd name="connsiteX825" fmla="*/ 1940408 w 2647519"/>
                          <a:gd name="connsiteY825" fmla="*/ 2461260 h 2612594"/>
                          <a:gd name="connsiteX826" fmla="*/ 1924934 w 2647519"/>
                          <a:gd name="connsiteY826" fmla="*/ 2463581 h 2612594"/>
                          <a:gd name="connsiteX827" fmla="*/ 1922310 w 2647519"/>
                          <a:gd name="connsiteY827" fmla="*/ 2465070 h 2612594"/>
                          <a:gd name="connsiteX828" fmla="*/ 1849920 w 2647519"/>
                          <a:gd name="connsiteY828" fmla="*/ 2496502 h 2612594"/>
                          <a:gd name="connsiteX829" fmla="*/ 1846229 w 2647519"/>
                          <a:gd name="connsiteY829" fmla="*/ 2497341 h 2612594"/>
                          <a:gd name="connsiteX830" fmla="*/ 1824203 w 2647519"/>
                          <a:gd name="connsiteY830" fmla="*/ 2511742 h 2612594"/>
                          <a:gd name="connsiteX831" fmla="*/ 1836585 w 2647519"/>
                          <a:gd name="connsiteY831" fmla="*/ 2515552 h 2612594"/>
                          <a:gd name="connsiteX832" fmla="*/ 1790865 w 2647519"/>
                          <a:gd name="connsiteY832" fmla="*/ 2535555 h 2612594"/>
                          <a:gd name="connsiteX833" fmla="*/ 1794675 w 2647519"/>
                          <a:gd name="connsiteY833" fmla="*/ 2522220 h 2612594"/>
                          <a:gd name="connsiteX834" fmla="*/ 1779435 w 2647519"/>
                          <a:gd name="connsiteY834" fmla="*/ 2527935 h 2612594"/>
                          <a:gd name="connsiteX835" fmla="*/ 1765148 w 2647519"/>
                          <a:gd name="connsiteY835" fmla="*/ 2532697 h 2612594"/>
                          <a:gd name="connsiteX836" fmla="*/ 1735620 w 2647519"/>
                          <a:gd name="connsiteY836" fmla="*/ 2542222 h 2612594"/>
                          <a:gd name="connsiteX837" fmla="*/ 1731675 w 2647519"/>
                          <a:gd name="connsiteY837" fmla="*/ 2537487 h 2612594"/>
                          <a:gd name="connsiteX838" fmla="*/ 1717522 w 2647519"/>
                          <a:gd name="connsiteY838" fmla="*/ 2540317 h 2612594"/>
                          <a:gd name="connsiteX839" fmla="*/ 1700377 w 2647519"/>
                          <a:gd name="connsiteY839" fmla="*/ 2544127 h 2612594"/>
                          <a:gd name="connsiteX840" fmla="*/ 1665135 w 2647519"/>
                          <a:gd name="connsiteY840" fmla="*/ 2552700 h 2612594"/>
                          <a:gd name="connsiteX841" fmla="*/ 1663973 w 2647519"/>
                          <a:gd name="connsiteY841" fmla="*/ 2553240 h 2612594"/>
                          <a:gd name="connsiteX842" fmla="*/ 1697520 w 2647519"/>
                          <a:gd name="connsiteY842" fmla="*/ 2545079 h 2612594"/>
                          <a:gd name="connsiteX843" fmla="*/ 1714665 w 2647519"/>
                          <a:gd name="connsiteY843" fmla="*/ 2541269 h 2612594"/>
                          <a:gd name="connsiteX844" fmla="*/ 1728952 w 2647519"/>
                          <a:gd name="connsiteY844" fmla="*/ 2538412 h 2612594"/>
                          <a:gd name="connsiteX845" fmla="*/ 1734667 w 2647519"/>
                          <a:gd name="connsiteY845" fmla="*/ 2543174 h 2612594"/>
                          <a:gd name="connsiteX846" fmla="*/ 1764195 w 2647519"/>
                          <a:gd name="connsiteY846" fmla="*/ 2533649 h 2612594"/>
                          <a:gd name="connsiteX847" fmla="*/ 1778482 w 2647519"/>
                          <a:gd name="connsiteY847" fmla="*/ 2528887 h 2612594"/>
                          <a:gd name="connsiteX848" fmla="*/ 1793722 w 2647519"/>
                          <a:gd name="connsiteY848" fmla="*/ 2523172 h 2612594"/>
                          <a:gd name="connsiteX849" fmla="*/ 1789912 w 2647519"/>
                          <a:gd name="connsiteY849" fmla="*/ 2536507 h 2612594"/>
                          <a:gd name="connsiteX850" fmla="*/ 1749907 w 2647519"/>
                          <a:gd name="connsiteY850" fmla="*/ 2555557 h 2612594"/>
                          <a:gd name="connsiteX851" fmla="*/ 1747946 w 2647519"/>
                          <a:gd name="connsiteY851" fmla="*/ 2555008 h 2612594"/>
                          <a:gd name="connsiteX852" fmla="*/ 1720380 w 2647519"/>
                          <a:gd name="connsiteY852" fmla="*/ 2566034 h 2612594"/>
                          <a:gd name="connsiteX853" fmla="*/ 1697520 w 2647519"/>
                          <a:gd name="connsiteY853" fmla="*/ 2572702 h 2612594"/>
                          <a:gd name="connsiteX854" fmla="*/ 1663230 w 2647519"/>
                          <a:gd name="connsiteY854" fmla="*/ 2581274 h 2612594"/>
                          <a:gd name="connsiteX855" fmla="*/ 1649062 w 2647519"/>
                          <a:gd name="connsiteY855" fmla="*/ 2580084 h 2612594"/>
                          <a:gd name="connsiteX856" fmla="*/ 1619428 w 2647519"/>
                          <a:gd name="connsiteY856" fmla="*/ 2585850 h 2612594"/>
                          <a:gd name="connsiteX857" fmla="*/ 1618462 w 2647519"/>
                          <a:gd name="connsiteY857" fmla="*/ 2587942 h 2612594"/>
                          <a:gd name="connsiteX858" fmla="*/ 1539405 w 2647519"/>
                          <a:gd name="connsiteY858" fmla="*/ 2603182 h 2612594"/>
                          <a:gd name="connsiteX859" fmla="*/ 1521307 w 2647519"/>
                          <a:gd name="connsiteY859" fmla="*/ 2598419 h 2612594"/>
                          <a:gd name="connsiteX860" fmla="*/ 1506067 w 2647519"/>
                          <a:gd name="connsiteY860" fmla="*/ 2598419 h 2612594"/>
                          <a:gd name="connsiteX861" fmla="*/ 1479397 w 2647519"/>
                          <a:gd name="connsiteY861" fmla="*/ 2606992 h 2612594"/>
                          <a:gd name="connsiteX862" fmla="*/ 1455585 w 2647519"/>
                          <a:gd name="connsiteY862" fmla="*/ 2608897 h 2612594"/>
                          <a:gd name="connsiteX863" fmla="*/ 1431772 w 2647519"/>
                          <a:gd name="connsiteY863" fmla="*/ 2609849 h 2612594"/>
                          <a:gd name="connsiteX864" fmla="*/ 1429185 w 2647519"/>
                          <a:gd name="connsiteY864" fmla="*/ 2608741 h 2612594"/>
                          <a:gd name="connsiteX865" fmla="*/ 1407484 w 2647519"/>
                          <a:gd name="connsiteY865" fmla="*/ 2612588 h 2612594"/>
                          <a:gd name="connsiteX866" fmla="*/ 1381290 w 2647519"/>
                          <a:gd name="connsiteY866" fmla="*/ 2607944 h 2612594"/>
                          <a:gd name="connsiteX867" fmla="*/ 1382243 w 2647519"/>
                          <a:gd name="connsiteY867" fmla="*/ 2606992 h 2612594"/>
                          <a:gd name="connsiteX868" fmla="*/ 1387005 w 2647519"/>
                          <a:gd name="connsiteY868" fmla="*/ 2600324 h 2612594"/>
                          <a:gd name="connsiteX869" fmla="*/ 1365098 w 2647519"/>
                          <a:gd name="connsiteY869" fmla="*/ 2597467 h 2612594"/>
                          <a:gd name="connsiteX870" fmla="*/ 1375575 w 2647519"/>
                          <a:gd name="connsiteY870" fmla="*/ 2591752 h 2612594"/>
                          <a:gd name="connsiteX871" fmla="*/ 1407008 w 2647519"/>
                          <a:gd name="connsiteY871" fmla="*/ 2590799 h 2612594"/>
                          <a:gd name="connsiteX872" fmla="*/ 1437488 w 2647519"/>
                          <a:gd name="connsiteY872" fmla="*/ 2589847 h 2612594"/>
                          <a:gd name="connsiteX873" fmla="*/ 1481302 w 2647519"/>
                          <a:gd name="connsiteY873" fmla="*/ 2590799 h 2612594"/>
                          <a:gd name="connsiteX874" fmla="*/ 1511782 w 2647519"/>
                          <a:gd name="connsiteY874" fmla="*/ 2587942 h 2612594"/>
                          <a:gd name="connsiteX875" fmla="*/ 1568932 w 2647519"/>
                          <a:gd name="connsiteY875" fmla="*/ 2575559 h 2612594"/>
                          <a:gd name="connsiteX876" fmla="*/ 1607032 w 2647519"/>
                          <a:gd name="connsiteY876" fmla="*/ 2566987 h 2612594"/>
                          <a:gd name="connsiteX877" fmla="*/ 1635607 w 2647519"/>
                          <a:gd name="connsiteY877" fmla="*/ 2566034 h 2612594"/>
                          <a:gd name="connsiteX878" fmla="*/ 1637595 w 2647519"/>
                          <a:gd name="connsiteY878" fmla="*/ 2565111 h 2612594"/>
                          <a:gd name="connsiteX879" fmla="*/ 1609890 w 2647519"/>
                          <a:gd name="connsiteY879" fmla="*/ 2566035 h 2612594"/>
                          <a:gd name="connsiteX880" fmla="*/ 1571790 w 2647519"/>
                          <a:gd name="connsiteY880" fmla="*/ 2574607 h 2612594"/>
                          <a:gd name="connsiteX881" fmla="*/ 1514640 w 2647519"/>
                          <a:gd name="connsiteY881" fmla="*/ 2586990 h 2612594"/>
                          <a:gd name="connsiteX882" fmla="*/ 1484160 w 2647519"/>
                          <a:gd name="connsiteY882" fmla="*/ 2589847 h 2612594"/>
                          <a:gd name="connsiteX883" fmla="*/ 1440345 w 2647519"/>
                          <a:gd name="connsiteY883" fmla="*/ 2588895 h 2612594"/>
                          <a:gd name="connsiteX884" fmla="*/ 1409865 w 2647519"/>
                          <a:gd name="connsiteY884" fmla="*/ 2589847 h 2612594"/>
                          <a:gd name="connsiteX885" fmla="*/ 1378432 w 2647519"/>
                          <a:gd name="connsiteY885" fmla="*/ 2590800 h 2612594"/>
                          <a:gd name="connsiteX886" fmla="*/ 1379385 w 2647519"/>
                          <a:gd name="connsiteY886" fmla="*/ 2586990 h 2612594"/>
                          <a:gd name="connsiteX887" fmla="*/ 1386052 w 2647519"/>
                          <a:gd name="connsiteY887" fmla="*/ 2577465 h 2612594"/>
                          <a:gd name="connsiteX888" fmla="*/ 1679422 w 2647519"/>
                          <a:gd name="connsiteY888" fmla="*/ 2528887 h 2612594"/>
                          <a:gd name="connsiteX889" fmla="*/ 1878495 w 2647519"/>
                          <a:gd name="connsiteY889" fmla="*/ 2453640 h 2612594"/>
                          <a:gd name="connsiteX890" fmla="*/ 1930882 w 2647519"/>
                          <a:gd name="connsiteY890" fmla="*/ 2426017 h 2612594"/>
                          <a:gd name="connsiteX891" fmla="*/ 1960410 w 2647519"/>
                          <a:gd name="connsiteY891" fmla="*/ 2410777 h 2612594"/>
                          <a:gd name="connsiteX892" fmla="*/ 1990890 w 2647519"/>
                          <a:gd name="connsiteY892" fmla="*/ 2394585 h 2612594"/>
                          <a:gd name="connsiteX893" fmla="*/ 2048040 w 2647519"/>
                          <a:gd name="connsiteY893" fmla="*/ 2360295 h 2612594"/>
                          <a:gd name="connsiteX894" fmla="*/ 2093760 w 2647519"/>
                          <a:gd name="connsiteY894" fmla="*/ 2325052 h 2612594"/>
                          <a:gd name="connsiteX895" fmla="*/ 2179485 w 2647519"/>
                          <a:gd name="connsiteY895" fmla="*/ 2258377 h 2612594"/>
                          <a:gd name="connsiteX896" fmla="*/ 2203297 w 2647519"/>
                          <a:gd name="connsiteY896" fmla="*/ 2239327 h 2612594"/>
                          <a:gd name="connsiteX897" fmla="*/ 2226157 w 2647519"/>
                          <a:gd name="connsiteY897" fmla="*/ 2219325 h 2612594"/>
                          <a:gd name="connsiteX898" fmla="*/ 2260447 w 2647519"/>
                          <a:gd name="connsiteY898" fmla="*/ 2187892 h 2612594"/>
                          <a:gd name="connsiteX899" fmla="*/ 2274735 w 2647519"/>
                          <a:gd name="connsiteY899" fmla="*/ 2164080 h 2612594"/>
                          <a:gd name="connsiteX900" fmla="*/ 2295258 w 2647519"/>
                          <a:gd name="connsiteY900" fmla="*/ 2145267 h 2612594"/>
                          <a:gd name="connsiteX901" fmla="*/ 2295423 w 2647519"/>
                          <a:gd name="connsiteY901" fmla="*/ 2144085 h 2612594"/>
                          <a:gd name="connsiteX902" fmla="*/ 2275688 w 2647519"/>
                          <a:gd name="connsiteY902" fmla="*/ 2162175 h 2612594"/>
                          <a:gd name="connsiteX903" fmla="*/ 2261400 w 2647519"/>
                          <a:gd name="connsiteY903" fmla="*/ 2185987 h 2612594"/>
                          <a:gd name="connsiteX904" fmla="*/ 2227110 w 2647519"/>
                          <a:gd name="connsiteY904" fmla="*/ 2217420 h 2612594"/>
                          <a:gd name="connsiteX905" fmla="*/ 2204250 w 2647519"/>
                          <a:gd name="connsiteY905" fmla="*/ 2237422 h 2612594"/>
                          <a:gd name="connsiteX906" fmla="*/ 2180438 w 2647519"/>
                          <a:gd name="connsiteY906" fmla="*/ 2256472 h 2612594"/>
                          <a:gd name="connsiteX907" fmla="*/ 2094713 w 2647519"/>
                          <a:gd name="connsiteY907" fmla="*/ 2323147 h 2612594"/>
                          <a:gd name="connsiteX908" fmla="*/ 2048993 w 2647519"/>
                          <a:gd name="connsiteY908" fmla="*/ 2358390 h 2612594"/>
                          <a:gd name="connsiteX909" fmla="*/ 1991843 w 2647519"/>
                          <a:gd name="connsiteY909" fmla="*/ 2392680 h 2612594"/>
                          <a:gd name="connsiteX910" fmla="*/ 1961363 w 2647519"/>
                          <a:gd name="connsiteY910" fmla="*/ 2408872 h 2612594"/>
                          <a:gd name="connsiteX911" fmla="*/ 1931835 w 2647519"/>
                          <a:gd name="connsiteY911" fmla="*/ 2424112 h 2612594"/>
                          <a:gd name="connsiteX912" fmla="*/ 1879448 w 2647519"/>
                          <a:gd name="connsiteY912" fmla="*/ 2451735 h 2612594"/>
                          <a:gd name="connsiteX913" fmla="*/ 1680375 w 2647519"/>
                          <a:gd name="connsiteY913" fmla="*/ 2526982 h 2612594"/>
                          <a:gd name="connsiteX914" fmla="*/ 1387005 w 2647519"/>
                          <a:gd name="connsiteY914" fmla="*/ 2575560 h 2612594"/>
                          <a:gd name="connsiteX915" fmla="*/ 1365098 w 2647519"/>
                          <a:gd name="connsiteY915" fmla="*/ 2575560 h 2612594"/>
                          <a:gd name="connsiteX916" fmla="*/ 1362240 w 2647519"/>
                          <a:gd name="connsiteY916" fmla="*/ 2567940 h 2612594"/>
                          <a:gd name="connsiteX917" fmla="*/ 1339380 w 2647519"/>
                          <a:gd name="connsiteY917" fmla="*/ 2566987 h 2612594"/>
                          <a:gd name="connsiteX918" fmla="*/ 1318425 w 2647519"/>
                          <a:gd name="connsiteY918" fmla="*/ 2575560 h 2612594"/>
                          <a:gd name="connsiteX919" fmla="*/ 1257465 w 2647519"/>
                          <a:gd name="connsiteY919" fmla="*/ 2576512 h 2612594"/>
                          <a:gd name="connsiteX920" fmla="*/ 1212698 w 2647519"/>
                          <a:gd name="connsiteY920" fmla="*/ 2574607 h 2612594"/>
                          <a:gd name="connsiteX921" fmla="*/ 1190790 w 2647519"/>
                          <a:gd name="connsiteY921" fmla="*/ 2572702 h 2612594"/>
                          <a:gd name="connsiteX922" fmla="*/ 1168883 w 2647519"/>
                          <a:gd name="connsiteY922" fmla="*/ 2568892 h 2612594"/>
                          <a:gd name="connsiteX923" fmla="*/ 1182079 w 2647519"/>
                          <a:gd name="connsiteY923" fmla="*/ 2554816 h 2612594"/>
                          <a:gd name="connsiteX924" fmla="*/ 1179360 w 2647519"/>
                          <a:gd name="connsiteY924" fmla="*/ 2555557 h 2612594"/>
                          <a:gd name="connsiteX925" fmla="*/ 1130192 w 2647519"/>
                          <a:gd name="connsiteY925" fmla="*/ 2546452 h 2612594"/>
                          <a:gd name="connsiteX926" fmla="*/ 1127925 w 2647519"/>
                          <a:gd name="connsiteY926" fmla="*/ 2546985 h 2612594"/>
                          <a:gd name="connsiteX927" fmla="*/ 1033628 w 2647519"/>
                          <a:gd name="connsiteY927" fmla="*/ 2529840 h 2612594"/>
                          <a:gd name="connsiteX928" fmla="*/ 996480 w 2647519"/>
                          <a:gd name="connsiteY928" fmla="*/ 2522220 h 2612594"/>
                          <a:gd name="connsiteX929" fmla="*/ 964095 w 2647519"/>
                          <a:gd name="connsiteY929" fmla="*/ 2516505 h 2612594"/>
                          <a:gd name="connsiteX930" fmla="*/ 925043 w 2647519"/>
                          <a:gd name="connsiteY930" fmla="*/ 2498407 h 2612594"/>
                          <a:gd name="connsiteX931" fmla="*/ 876465 w 2647519"/>
                          <a:gd name="connsiteY931" fmla="*/ 2480310 h 2612594"/>
                          <a:gd name="connsiteX932" fmla="*/ 825983 w 2647519"/>
                          <a:gd name="connsiteY932" fmla="*/ 2460307 h 2612594"/>
                          <a:gd name="connsiteX933" fmla="*/ 834555 w 2647519"/>
                          <a:gd name="connsiteY933" fmla="*/ 2453640 h 2612594"/>
                          <a:gd name="connsiteX934" fmla="*/ 869798 w 2647519"/>
                          <a:gd name="connsiteY934" fmla="*/ 2460307 h 2612594"/>
                          <a:gd name="connsiteX935" fmla="*/ 885038 w 2647519"/>
                          <a:gd name="connsiteY935" fmla="*/ 2473642 h 2612594"/>
                          <a:gd name="connsiteX936" fmla="*/ 937425 w 2647519"/>
                          <a:gd name="connsiteY936" fmla="*/ 2488882 h 2612594"/>
                          <a:gd name="connsiteX937" fmla="*/ 1041248 w 2647519"/>
                          <a:gd name="connsiteY937" fmla="*/ 2515552 h 2612594"/>
                          <a:gd name="connsiteX938" fmla="*/ 1066965 w 2647519"/>
                          <a:gd name="connsiteY938" fmla="*/ 2520315 h 2612594"/>
                          <a:gd name="connsiteX939" fmla="*/ 1094588 w 2647519"/>
                          <a:gd name="connsiteY939" fmla="*/ 2525077 h 2612594"/>
                          <a:gd name="connsiteX940" fmla="*/ 1125068 w 2647519"/>
                          <a:gd name="connsiteY940" fmla="*/ 2531745 h 2612594"/>
                          <a:gd name="connsiteX941" fmla="*/ 1158657 w 2647519"/>
                          <a:gd name="connsiteY941" fmla="*/ 2539008 h 2612594"/>
                          <a:gd name="connsiteX942" fmla="*/ 1161262 w 2647519"/>
                          <a:gd name="connsiteY942" fmla="*/ 2538412 h 2612594"/>
                          <a:gd name="connsiteX943" fmla="*/ 1192695 w 2647519"/>
                          <a:gd name="connsiteY943" fmla="*/ 2543175 h 2612594"/>
                          <a:gd name="connsiteX944" fmla="*/ 1193647 w 2647519"/>
                          <a:gd name="connsiteY944" fmla="*/ 2541270 h 2612594"/>
                          <a:gd name="connsiteX945" fmla="*/ 1239367 w 2647519"/>
                          <a:gd name="connsiteY945" fmla="*/ 2543175 h 2612594"/>
                          <a:gd name="connsiteX946" fmla="*/ 1246987 w 2647519"/>
                          <a:gd name="connsiteY946" fmla="*/ 2544127 h 2612594"/>
                          <a:gd name="connsiteX947" fmla="*/ 1317472 w 2647519"/>
                          <a:gd name="connsiteY947" fmla="*/ 2544127 h 2612594"/>
                          <a:gd name="connsiteX948" fmla="*/ 1368907 w 2647519"/>
                          <a:gd name="connsiteY948" fmla="*/ 2546032 h 2612594"/>
                          <a:gd name="connsiteX949" fmla="*/ 1429867 w 2647519"/>
                          <a:gd name="connsiteY949" fmla="*/ 2541270 h 2612594"/>
                          <a:gd name="connsiteX950" fmla="*/ 1437487 w 2647519"/>
                          <a:gd name="connsiteY950" fmla="*/ 2541270 h 2612594"/>
                          <a:gd name="connsiteX951" fmla="*/ 1440345 w 2647519"/>
                          <a:gd name="connsiteY951" fmla="*/ 2548890 h 2612594"/>
                          <a:gd name="connsiteX952" fmla="*/ 1500352 w 2647519"/>
                          <a:gd name="connsiteY952" fmla="*/ 2541270 h 2612594"/>
                          <a:gd name="connsiteX953" fmla="*/ 1540357 w 2647519"/>
                          <a:gd name="connsiteY953" fmla="*/ 2531745 h 2612594"/>
                          <a:gd name="connsiteX954" fmla="*/ 1563217 w 2647519"/>
                          <a:gd name="connsiteY954" fmla="*/ 2527935 h 2612594"/>
                          <a:gd name="connsiteX955" fmla="*/ 1577505 w 2647519"/>
                          <a:gd name="connsiteY955" fmla="*/ 2526030 h 2612594"/>
                          <a:gd name="connsiteX956" fmla="*/ 1608937 w 2647519"/>
                          <a:gd name="connsiteY956" fmla="*/ 2518410 h 2612594"/>
                          <a:gd name="connsiteX957" fmla="*/ 1634655 w 2647519"/>
                          <a:gd name="connsiteY957" fmla="*/ 2512695 h 2612594"/>
                          <a:gd name="connsiteX958" fmla="*/ 1660372 w 2647519"/>
                          <a:gd name="connsiteY958" fmla="*/ 2506027 h 2612594"/>
                          <a:gd name="connsiteX959" fmla="*/ 1707545 w 2647519"/>
                          <a:gd name="connsiteY959" fmla="*/ 2497863 h 2612594"/>
                          <a:gd name="connsiteX960" fmla="*/ 1713713 w 2647519"/>
                          <a:gd name="connsiteY960" fmla="*/ 2495550 h 2612594"/>
                          <a:gd name="connsiteX961" fmla="*/ 1664183 w 2647519"/>
                          <a:gd name="connsiteY961" fmla="*/ 2504122 h 2612594"/>
                          <a:gd name="connsiteX962" fmla="*/ 1638465 w 2647519"/>
                          <a:gd name="connsiteY962" fmla="*/ 2510790 h 2612594"/>
                          <a:gd name="connsiteX963" fmla="*/ 1612748 w 2647519"/>
                          <a:gd name="connsiteY963" fmla="*/ 2516505 h 2612594"/>
                          <a:gd name="connsiteX964" fmla="*/ 1581315 w 2647519"/>
                          <a:gd name="connsiteY964" fmla="*/ 2524125 h 2612594"/>
                          <a:gd name="connsiteX965" fmla="*/ 1567028 w 2647519"/>
                          <a:gd name="connsiteY965" fmla="*/ 2526030 h 2612594"/>
                          <a:gd name="connsiteX966" fmla="*/ 1544168 w 2647519"/>
                          <a:gd name="connsiteY966" fmla="*/ 2529840 h 2612594"/>
                          <a:gd name="connsiteX967" fmla="*/ 1482255 w 2647519"/>
                          <a:gd name="connsiteY967" fmla="*/ 2535555 h 2612594"/>
                          <a:gd name="connsiteX968" fmla="*/ 1440345 w 2647519"/>
                          <a:gd name="connsiteY968" fmla="*/ 2539365 h 2612594"/>
                          <a:gd name="connsiteX969" fmla="*/ 1432725 w 2647519"/>
                          <a:gd name="connsiteY969" fmla="*/ 2539365 h 2612594"/>
                          <a:gd name="connsiteX970" fmla="*/ 1371765 w 2647519"/>
                          <a:gd name="connsiteY970" fmla="*/ 2544127 h 2612594"/>
                          <a:gd name="connsiteX971" fmla="*/ 1320330 w 2647519"/>
                          <a:gd name="connsiteY971" fmla="*/ 2542222 h 2612594"/>
                          <a:gd name="connsiteX972" fmla="*/ 1249845 w 2647519"/>
                          <a:gd name="connsiteY972" fmla="*/ 2542222 h 2612594"/>
                          <a:gd name="connsiteX973" fmla="*/ 1242225 w 2647519"/>
                          <a:gd name="connsiteY973" fmla="*/ 2541270 h 2612594"/>
                          <a:gd name="connsiteX974" fmla="*/ 1212698 w 2647519"/>
                          <a:gd name="connsiteY974" fmla="*/ 2528887 h 2612594"/>
                          <a:gd name="connsiteX975" fmla="*/ 1196505 w 2647519"/>
                          <a:gd name="connsiteY975" fmla="*/ 2539365 h 2612594"/>
                          <a:gd name="connsiteX976" fmla="*/ 1196464 w 2647519"/>
                          <a:gd name="connsiteY976" fmla="*/ 2539447 h 2612594"/>
                          <a:gd name="connsiteX977" fmla="*/ 1209840 w 2647519"/>
                          <a:gd name="connsiteY977" fmla="*/ 2530792 h 2612594"/>
                          <a:gd name="connsiteX978" fmla="*/ 1239368 w 2647519"/>
                          <a:gd name="connsiteY978" fmla="*/ 2543174 h 2612594"/>
                          <a:gd name="connsiteX979" fmla="*/ 1193648 w 2647519"/>
                          <a:gd name="connsiteY979" fmla="*/ 2541269 h 2612594"/>
                          <a:gd name="connsiteX980" fmla="*/ 1194008 w 2647519"/>
                          <a:gd name="connsiteY980" fmla="*/ 2541036 h 2612594"/>
                          <a:gd name="connsiteX981" fmla="*/ 1164120 w 2647519"/>
                          <a:gd name="connsiteY981" fmla="*/ 2536507 h 2612594"/>
                          <a:gd name="connsiteX982" fmla="*/ 1128878 w 2647519"/>
                          <a:gd name="connsiteY982" fmla="*/ 2528887 h 2612594"/>
                          <a:gd name="connsiteX983" fmla="*/ 1098398 w 2647519"/>
                          <a:gd name="connsiteY983" fmla="*/ 2522220 h 2612594"/>
                          <a:gd name="connsiteX984" fmla="*/ 1070775 w 2647519"/>
                          <a:gd name="connsiteY984" fmla="*/ 2517457 h 2612594"/>
                          <a:gd name="connsiteX985" fmla="*/ 1045058 w 2647519"/>
                          <a:gd name="connsiteY985" fmla="*/ 2512695 h 2612594"/>
                          <a:gd name="connsiteX986" fmla="*/ 941235 w 2647519"/>
                          <a:gd name="connsiteY986" fmla="*/ 2486025 h 2612594"/>
                          <a:gd name="connsiteX987" fmla="*/ 888848 w 2647519"/>
                          <a:gd name="connsiteY987" fmla="*/ 2470785 h 2612594"/>
                          <a:gd name="connsiteX988" fmla="*/ 873608 w 2647519"/>
                          <a:gd name="connsiteY988" fmla="*/ 2457450 h 2612594"/>
                          <a:gd name="connsiteX989" fmla="*/ 838365 w 2647519"/>
                          <a:gd name="connsiteY989" fmla="*/ 2450782 h 2612594"/>
                          <a:gd name="connsiteX990" fmla="*/ 785978 w 2647519"/>
                          <a:gd name="connsiteY990" fmla="*/ 2424112 h 2612594"/>
                          <a:gd name="connsiteX991" fmla="*/ 770738 w 2647519"/>
                          <a:gd name="connsiteY991" fmla="*/ 2425065 h 2612594"/>
                          <a:gd name="connsiteX992" fmla="*/ 716445 w 2647519"/>
                          <a:gd name="connsiteY992" fmla="*/ 2397442 h 2612594"/>
                          <a:gd name="connsiteX993" fmla="*/ 706920 w 2647519"/>
                          <a:gd name="connsiteY993" fmla="*/ 2380297 h 2612594"/>
                          <a:gd name="connsiteX994" fmla="*/ 708825 w 2647519"/>
                          <a:gd name="connsiteY994" fmla="*/ 2379345 h 2612594"/>
                          <a:gd name="connsiteX995" fmla="*/ 742163 w 2647519"/>
                          <a:gd name="connsiteY995" fmla="*/ 2397442 h 2612594"/>
                          <a:gd name="connsiteX996" fmla="*/ 775500 w 2647519"/>
                          <a:gd name="connsiteY996" fmla="*/ 2415540 h 2612594"/>
                          <a:gd name="connsiteX997" fmla="*/ 785025 w 2647519"/>
                          <a:gd name="connsiteY997" fmla="*/ 2409825 h 2612594"/>
                          <a:gd name="connsiteX998" fmla="*/ 745973 w 2647519"/>
                          <a:gd name="connsiteY998" fmla="*/ 2384107 h 2612594"/>
                          <a:gd name="connsiteX999" fmla="*/ 713588 w 2647519"/>
                          <a:gd name="connsiteY999" fmla="*/ 2369820 h 2612594"/>
                          <a:gd name="connsiteX1000" fmla="*/ 668820 w 2647519"/>
                          <a:gd name="connsiteY1000" fmla="*/ 2344102 h 2612594"/>
                          <a:gd name="connsiteX1001" fmla="*/ 630720 w 2647519"/>
                          <a:gd name="connsiteY1001" fmla="*/ 2319337 h 2612594"/>
                          <a:gd name="connsiteX1002" fmla="*/ 570713 w 2647519"/>
                          <a:gd name="connsiteY1002" fmla="*/ 2293620 h 2612594"/>
                          <a:gd name="connsiteX1003" fmla="*/ 547853 w 2647519"/>
                          <a:gd name="connsiteY1003" fmla="*/ 2274570 h 2612594"/>
                          <a:gd name="connsiteX1004" fmla="*/ 552615 w 2647519"/>
                          <a:gd name="connsiteY1004" fmla="*/ 2272665 h 2612594"/>
                          <a:gd name="connsiteX1005" fmla="*/ 575475 w 2647519"/>
                          <a:gd name="connsiteY1005" fmla="*/ 2279332 h 2612594"/>
                          <a:gd name="connsiteX1006" fmla="*/ 527850 w 2647519"/>
                          <a:gd name="connsiteY1006" fmla="*/ 2229802 h 2612594"/>
                          <a:gd name="connsiteX1007" fmla="*/ 501180 w 2647519"/>
                          <a:gd name="connsiteY1007" fmla="*/ 2207895 h 2612594"/>
                          <a:gd name="connsiteX1008" fmla="*/ 476415 w 2647519"/>
                          <a:gd name="connsiteY1008" fmla="*/ 2185987 h 2612594"/>
                          <a:gd name="connsiteX1009" fmla="*/ 444983 w 2647519"/>
                          <a:gd name="connsiteY1009" fmla="*/ 2160270 h 2612594"/>
                          <a:gd name="connsiteX1010" fmla="*/ 399263 w 2647519"/>
                          <a:gd name="connsiteY1010" fmla="*/ 2109787 h 2612594"/>
                          <a:gd name="connsiteX1011" fmla="*/ 396126 w 2647519"/>
                          <a:gd name="connsiteY1011" fmla="*/ 2099983 h 2612594"/>
                          <a:gd name="connsiteX1012" fmla="*/ 386880 w 2647519"/>
                          <a:gd name="connsiteY1012" fmla="*/ 2090737 h 2612594"/>
                          <a:gd name="connsiteX1013" fmla="*/ 355448 w 2647519"/>
                          <a:gd name="connsiteY1013" fmla="*/ 2056447 h 2612594"/>
                          <a:gd name="connsiteX1014" fmla="*/ 351638 w 2647519"/>
                          <a:gd name="connsiteY1014" fmla="*/ 2039302 h 2612594"/>
                          <a:gd name="connsiteX1015" fmla="*/ 339255 w 2647519"/>
                          <a:gd name="connsiteY1015" fmla="*/ 2022157 h 2612594"/>
                          <a:gd name="connsiteX1016" fmla="*/ 337780 w 2647519"/>
                          <a:gd name="connsiteY1016" fmla="*/ 2019844 h 2612594"/>
                          <a:gd name="connsiteX1017" fmla="*/ 323062 w 2647519"/>
                          <a:gd name="connsiteY1017" fmla="*/ 2009774 h 2612594"/>
                          <a:gd name="connsiteX1018" fmla="*/ 294487 w 2647519"/>
                          <a:gd name="connsiteY1018" fmla="*/ 1968817 h 2612594"/>
                          <a:gd name="connsiteX1019" fmla="*/ 278295 w 2647519"/>
                          <a:gd name="connsiteY1019" fmla="*/ 1930717 h 2612594"/>
                          <a:gd name="connsiteX1020" fmla="*/ 276390 w 2647519"/>
                          <a:gd name="connsiteY1020" fmla="*/ 1930717 h 2612594"/>
                          <a:gd name="connsiteX1021" fmla="*/ 254483 w 2647519"/>
                          <a:gd name="connsiteY1021" fmla="*/ 1888807 h 2612594"/>
                          <a:gd name="connsiteX1022" fmla="*/ 233528 w 2647519"/>
                          <a:gd name="connsiteY1022" fmla="*/ 1846897 h 2612594"/>
                          <a:gd name="connsiteX1023" fmla="*/ 211620 w 2647519"/>
                          <a:gd name="connsiteY1023" fmla="*/ 1798320 h 2612594"/>
                          <a:gd name="connsiteX1024" fmla="*/ 191618 w 2647519"/>
                          <a:gd name="connsiteY1024" fmla="*/ 1748790 h 2612594"/>
                          <a:gd name="connsiteX1025" fmla="*/ 211620 w 2647519"/>
                          <a:gd name="connsiteY1025" fmla="*/ 1782127 h 2612594"/>
                          <a:gd name="connsiteX1026" fmla="*/ 231623 w 2647519"/>
                          <a:gd name="connsiteY1026" fmla="*/ 1824037 h 2612594"/>
                          <a:gd name="connsiteX1027" fmla="*/ 238290 w 2647519"/>
                          <a:gd name="connsiteY1027" fmla="*/ 1846897 h 2612594"/>
                          <a:gd name="connsiteX1028" fmla="*/ 241045 w 2647519"/>
                          <a:gd name="connsiteY1028" fmla="*/ 1850938 h 2612594"/>
                          <a:gd name="connsiteX1029" fmla="*/ 237654 w 2647519"/>
                          <a:gd name="connsiteY1029" fmla="*/ 1833304 h 2612594"/>
                          <a:gd name="connsiteX1030" fmla="*/ 228808 w 2647519"/>
                          <a:gd name="connsiteY1030" fmla="*/ 1817251 h 2612594"/>
                          <a:gd name="connsiteX1031" fmla="*/ 214410 w 2647519"/>
                          <a:gd name="connsiteY1031" fmla="*/ 1784873 h 2612594"/>
                          <a:gd name="connsiteX1032" fmla="*/ 197332 w 2647519"/>
                          <a:gd name="connsiteY1032" fmla="*/ 1756409 h 2612594"/>
                          <a:gd name="connsiteX1033" fmla="*/ 176377 w 2647519"/>
                          <a:gd name="connsiteY1033" fmla="*/ 1699259 h 2612594"/>
                          <a:gd name="connsiteX1034" fmla="*/ 158426 w 2647519"/>
                          <a:gd name="connsiteY1034" fmla="*/ 1640679 h 2612594"/>
                          <a:gd name="connsiteX1035" fmla="*/ 152529 w 2647519"/>
                          <a:gd name="connsiteY1035" fmla="*/ 1623596 h 2612594"/>
                          <a:gd name="connsiteX1036" fmla="*/ 126853 w 2647519"/>
                          <a:gd name="connsiteY1036" fmla="*/ 1521108 h 2612594"/>
                          <a:gd name="connsiteX1037" fmla="*/ 115498 w 2647519"/>
                          <a:gd name="connsiteY1037" fmla="*/ 1446707 h 2612594"/>
                          <a:gd name="connsiteX1038" fmla="*/ 115417 w 2647519"/>
                          <a:gd name="connsiteY1038" fmla="*/ 1448752 h 2612594"/>
                          <a:gd name="connsiteX1039" fmla="*/ 116370 w 2647519"/>
                          <a:gd name="connsiteY1039" fmla="*/ 1463992 h 2612594"/>
                          <a:gd name="connsiteX1040" fmla="*/ 121132 w 2647519"/>
                          <a:gd name="connsiteY1040" fmla="*/ 1499235 h 2612594"/>
                          <a:gd name="connsiteX1041" fmla="*/ 126847 w 2647519"/>
                          <a:gd name="connsiteY1041" fmla="*/ 1535430 h 2612594"/>
                          <a:gd name="connsiteX1042" fmla="*/ 117322 w 2647519"/>
                          <a:gd name="connsiteY1042" fmla="*/ 1503997 h 2612594"/>
                          <a:gd name="connsiteX1043" fmla="*/ 110655 w 2647519"/>
                          <a:gd name="connsiteY1043" fmla="*/ 1463992 h 2612594"/>
                          <a:gd name="connsiteX1044" fmla="*/ 103035 w 2647519"/>
                          <a:gd name="connsiteY1044" fmla="*/ 1463992 h 2612594"/>
                          <a:gd name="connsiteX1045" fmla="*/ 98272 w 2647519"/>
                          <a:gd name="connsiteY1045" fmla="*/ 1427797 h 2612594"/>
                          <a:gd name="connsiteX1046" fmla="*/ 91605 w 2647519"/>
                          <a:gd name="connsiteY1046" fmla="*/ 1404937 h 2612594"/>
                          <a:gd name="connsiteX1047" fmla="*/ 85890 w 2647519"/>
                          <a:gd name="connsiteY1047" fmla="*/ 1383030 h 2612594"/>
                          <a:gd name="connsiteX1048" fmla="*/ 69697 w 2647519"/>
                          <a:gd name="connsiteY1048" fmla="*/ 1365885 h 2612594"/>
                          <a:gd name="connsiteX1049" fmla="*/ 64935 w 2647519"/>
                          <a:gd name="connsiteY1049" fmla="*/ 1365885 h 2612594"/>
                          <a:gd name="connsiteX1050" fmla="*/ 60172 w 2647519"/>
                          <a:gd name="connsiteY1050" fmla="*/ 1342072 h 2612594"/>
                          <a:gd name="connsiteX1051" fmla="*/ 58267 w 2647519"/>
                          <a:gd name="connsiteY1051" fmla="*/ 1311592 h 2612594"/>
                          <a:gd name="connsiteX1052" fmla="*/ 62077 w 2647519"/>
                          <a:gd name="connsiteY1052" fmla="*/ 1268730 h 2612594"/>
                          <a:gd name="connsiteX1053" fmla="*/ 63982 w 2647519"/>
                          <a:gd name="connsiteY1053" fmla="*/ 1253490 h 2612594"/>
                          <a:gd name="connsiteX1054" fmla="*/ 67226 w 2647519"/>
                          <a:gd name="connsiteY1054" fmla="*/ 1243037 h 2612594"/>
                          <a:gd name="connsiteX1055" fmla="*/ 65649 w 2647519"/>
                          <a:gd name="connsiteY1055" fmla="*/ 1219200 h 2612594"/>
                          <a:gd name="connsiteX1056" fmla="*/ 67792 w 2647519"/>
                          <a:gd name="connsiteY1056" fmla="*/ 1183957 h 2612594"/>
                          <a:gd name="connsiteX1057" fmla="*/ 71602 w 2647519"/>
                          <a:gd name="connsiteY1057" fmla="*/ 1176814 h 2612594"/>
                          <a:gd name="connsiteX1058" fmla="*/ 71602 w 2647519"/>
                          <a:gd name="connsiteY1058" fmla="*/ 1172527 h 2612594"/>
                          <a:gd name="connsiteX1059" fmla="*/ 63982 w 2647519"/>
                          <a:gd name="connsiteY1059" fmla="*/ 1186815 h 2612594"/>
                          <a:gd name="connsiteX1060" fmla="*/ 57315 w 2647519"/>
                          <a:gd name="connsiteY1060" fmla="*/ 1177290 h 2612594"/>
                          <a:gd name="connsiteX1061" fmla="*/ 44932 w 2647519"/>
                          <a:gd name="connsiteY1061" fmla="*/ 1160145 h 2612594"/>
                          <a:gd name="connsiteX1062" fmla="*/ 42670 w 2647519"/>
                          <a:gd name="connsiteY1062" fmla="*/ 1146572 h 2612594"/>
                          <a:gd name="connsiteX1063" fmla="*/ 42075 w 2647519"/>
                          <a:gd name="connsiteY1063" fmla="*/ 1147762 h 2612594"/>
                          <a:gd name="connsiteX1064" fmla="*/ 38265 w 2647519"/>
                          <a:gd name="connsiteY1064" fmla="*/ 1185862 h 2612594"/>
                          <a:gd name="connsiteX1065" fmla="*/ 35407 w 2647519"/>
                          <a:gd name="connsiteY1065" fmla="*/ 1223962 h 2612594"/>
                          <a:gd name="connsiteX1066" fmla="*/ 32550 w 2647519"/>
                          <a:gd name="connsiteY1066" fmla="*/ 1253490 h 2612594"/>
                          <a:gd name="connsiteX1067" fmla="*/ 32550 w 2647519"/>
                          <a:gd name="connsiteY1067" fmla="*/ 1314449 h 2612594"/>
                          <a:gd name="connsiteX1068" fmla="*/ 33502 w 2647519"/>
                          <a:gd name="connsiteY1068" fmla="*/ 1345882 h 2612594"/>
                          <a:gd name="connsiteX1069" fmla="*/ 35407 w 2647519"/>
                          <a:gd name="connsiteY1069" fmla="*/ 1377314 h 2612594"/>
                          <a:gd name="connsiteX1070" fmla="*/ 26835 w 2647519"/>
                          <a:gd name="connsiteY1070" fmla="*/ 1406842 h 2612594"/>
                          <a:gd name="connsiteX1071" fmla="*/ 24930 w 2647519"/>
                          <a:gd name="connsiteY1071" fmla="*/ 1406842 h 2612594"/>
                          <a:gd name="connsiteX1072" fmla="*/ 19215 w 2647519"/>
                          <a:gd name="connsiteY1072" fmla="*/ 1349692 h 2612594"/>
                          <a:gd name="connsiteX1073" fmla="*/ 19215 w 2647519"/>
                          <a:gd name="connsiteY1073" fmla="*/ 1290637 h 2612594"/>
                          <a:gd name="connsiteX1074" fmla="*/ 23977 w 2647519"/>
                          <a:gd name="connsiteY1074" fmla="*/ 1244917 h 2612594"/>
                          <a:gd name="connsiteX1075" fmla="*/ 32546 w 2647519"/>
                          <a:gd name="connsiteY1075" fmla="*/ 1253485 h 2612594"/>
                          <a:gd name="connsiteX1076" fmla="*/ 24930 w 2647519"/>
                          <a:gd name="connsiteY1076" fmla="*/ 1243965 h 2612594"/>
                          <a:gd name="connsiteX1077" fmla="*/ 23025 w 2647519"/>
                          <a:gd name="connsiteY1077" fmla="*/ 1209675 h 2612594"/>
                          <a:gd name="connsiteX1078" fmla="*/ 24930 w 2647519"/>
                          <a:gd name="connsiteY1078" fmla="*/ 1157287 h 2612594"/>
                          <a:gd name="connsiteX1079" fmla="*/ 25882 w 2647519"/>
                          <a:gd name="connsiteY1079" fmla="*/ 1143000 h 2612594"/>
                          <a:gd name="connsiteX1080" fmla="*/ 28740 w 2647519"/>
                          <a:gd name="connsiteY1080" fmla="*/ 1119187 h 2612594"/>
                          <a:gd name="connsiteX1081" fmla="*/ 40170 w 2647519"/>
                          <a:gd name="connsiteY1081" fmla="*/ 1076325 h 2612594"/>
                          <a:gd name="connsiteX1082" fmla="*/ 45865 w 2647519"/>
                          <a:gd name="connsiteY1082" fmla="*/ 1047851 h 2612594"/>
                          <a:gd name="connsiteX1083" fmla="*/ 43980 w 2647519"/>
                          <a:gd name="connsiteY1083" fmla="*/ 1041082 h 2612594"/>
                          <a:gd name="connsiteX1084" fmla="*/ 37312 w 2647519"/>
                          <a:gd name="connsiteY1084" fmla="*/ 1079182 h 2612594"/>
                          <a:gd name="connsiteX1085" fmla="*/ 25882 w 2647519"/>
                          <a:gd name="connsiteY1085" fmla="*/ 1122045 h 2612594"/>
                          <a:gd name="connsiteX1086" fmla="*/ 23025 w 2647519"/>
                          <a:gd name="connsiteY1086" fmla="*/ 1145857 h 2612594"/>
                          <a:gd name="connsiteX1087" fmla="*/ 22072 w 2647519"/>
                          <a:gd name="connsiteY1087" fmla="*/ 1160145 h 2612594"/>
                          <a:gd name="connsiteX1088" fmla="*/ 20167 w 2647519"/>
                          <a:gd name="connsiteY1088" fmla="*/ 1212532 h 2612594"/>
                          <a:gd name="connsiteX1089" fmla="*/ 22072 w 2647519"/>
                          <a:gd name="connsiteY1089" fmla="*/ 1246822 h 2612594"/>
                          <a:gd name="connsiteX1090" fmla="*/ 17310 w 2647519"/>
                          <a:gd name="connsiteY1090" fmla="*/ 1292542 h 2612594"/>
                          <a:gd name="connsiteX1091" fmla="*/ 17310 w 2647519"/>
                          <a:gd name="connsiteY1091" fmla="*/ 1351597 h 2612594"/>
                          <a:gd name="connsiteX1092" fmla="*/ 23025 w 2647519"/>
                          <a:gd name="connsiteY1092" fmla="*/ 1408747 h 2612594"/>
                          <a:gd name="connsiteX1093" fmla="*/ 24930 w 2647519"/>
                          <a:gd name="connsiteY1093" fmla="*/ 1408747 h 2612594"/>
                          <a:gd name="connsiteX1094" fmla="*/ 37312 w 2647519"/>
                          <a:gd name="connsiteY1094" fmla="*/ 1463040 h 2612594"/>
                          <a:gd name="connsiteX1095" fmla="*/ 43980 w 2647519"/>
                          <a:gd name="connsiteY1095" fmla="*/ 1507807 h 2612594"/>
                          <a:gd name="connsiteX1096" fmla="*/ 58267 w 2647519"/>
                          <a:gd name="connsiteY1096" fmla="*/ 1553527 h 2612594"/>
                          <a:gd name="connsiteX1097" fmla="*/ 80770 w 2647519"/>
                          <a:gd name="connsiteY1097" fmla="*/ 1651843 h 2612594"/>
                          <a:gd name="connsiteX1098" fmla="*/ 82734 w 2647519"/>
                          <a:gd name="connsiteY1098" fmla="*/ 1670685 h 2612594"/>
                          <a:gd name="connsiteX1099" fmla="*/ 86843 w 2647519"/>
                          <a:gd name="connsiteY1099" fmla="*/ 1670685 h 2612594"/>
                          <a:gd name="connsiteX1100" fmla="*/ 107798 w 2647519"/>
                          <a:gd name="connsiteY1100" fmla="*/ 1721167 h 2612594"/>
                          <a:gd name="connsiteX1101" fmla="*/ 115418 w 2647519"/>
                          <a:gd name="connsiteY1101" fmla="*/ 1746885 h 2612594"/>
                          <a:gd name="connsiteX1102" fmla="*/ 101130 w 2647519"/>
                          <a:gd name="connsiteY1102" fmla="*/ 1724977 h 2612594"/>
                          <a:gd name="connsiteX1103" fmla="*/ 85890 w 2647519"/>
                          <a:gd name="connsiteY1103" fmla="*/ 1690687 h 2612594"/>
                          <a:gd name="connsiteX1104" fmla="*/ 84938 w 2647519"/>
                          <a:gd name="connsiteY1104" fmla="*/ 1700212 h 2612594"/>
                          <a:gd name="connsiteX1105" fmla="*/ 76651 w 2647519"/>
                          <a:gd name="connsiteY1105" fmla="*/ 1674524 h 2612594"/>
                          <a:gd name="connsiteX1106" fmla="*/ 70650 w 2647519"/>
                          <a:gd name="connsiteY1106" fmla="*/ 1675447 h 2612594"/>
                          <a:gd name="connsiteX1107" fmla="*/ 63982 w 2647519"/>
                          <a:gd name="connsiteY1107" fmla="*/ 1653540 h 2612594"/>
                          <a:gd name="connsiteX1108" fmla="*/ 41122 w 2647519"/>
                          <a:gd name="connsiteY1108" fmla="*/ 1601152 h 2612594"/>
                          <a:gd name="connsiteX1109" fmla="*/ 26835 w 2647519"/>
                          <a:gd name="connsiteY1109" fmla="*/ 1554480 h 2612594"/>
                          <a:gd name="connsiteX1110" fmla="*/ 25882 w 2647519"/>
                          <a:gd name="connsiteY1110" fmla="*/ 1515427 h 2612594"/>
                          <a:gd name="connsiteX1111" fmla="*/ 19215 w 2647519"/>
                          <a:gd name="connsiteY1111" fmla="*/ 1469707 h 2612594"/>
                          <a:gd name="connsiteX1112" fmla="*/ 14452 w 2647519"/>
                          <a:gd name="connsiteY1112" fmla="*/ 1423987 h 2612594"/>
                          <a:gd name="connsiteX1113" fmla="*/ 3975 w 2647519"/>
                          <a:gd name="connsiteY1113" fmla="*/ 1390650 h 2612594"/>
                          <a:gd name="connsiteX1114" fmla="*/ 10642 w 2647519"/>
                          <a:gd name="connsiteY1114" fmla="*/ 1213485 h 2612594"/>
                          <a:gd name="connsiteX1115" fmla="*/ 17310 w 2647519"/>
                          <a:gd name="connsiteY1115" fmla="*/ 1167765 h 2612594"/>
                          <a:gd name="connsiteX1116" fmla="*/ 11595 w 2647519"/>
                          <a:gd name="connsiteY1116" fmla="*/ 1143000 h 2612594"/>
                          <a:gd name="connsiteX1117" fmla="*/ 23025 w 2647519"/>
                          <a:gd name="connsiteY1117" fmla="*/ 1074420 h 2612594"/>
                          <a:gd name="connsiteX1118" fmla="*/ 25882 w 2647519"/>
                          <a:gd name="connsiteY1118" fmla="*/ 1058227 h 2612594"/>
                          <a:gd name="connsiteX1119" fmla="*/ 33502 w 2647519"/>
                          <a:gd name="connsiteY1119" fmla="*/ 1002982 h 2612594"/>
                          <a:gd name="connsiteX1120" fmla="*/ 53505 w 2647519"/>
                          <a:gd name="connsiteY1120" fmla="*/ 962977 h 2612594"/>
                          <a:gd name="connsiteX1121" fmla="*/ 48742 w 2647519"/>
                          <a:gd name="connsiteY1121" fmla="*/ 1017270 h 2612594"/>
                          <a:gd name="connsiteX1122" fmla="*/ 53503 w 2647519"/>
                          <a:gd name="connsiteY1122" fmla="*/ 1007964 h 2612594"/>
                          <a:gd name="connsiteX1123" fmla="*/ 56362 w 2647519"/>
                          <a:gd name="connsiteY1123" fmla="*/ 985718 h 2612594"/>
                          <a:gd name="connsiteX1124" fmla="*/ 57315 w 2647519"/>
                          <a:gd name="connsiteY1124" fmla="*/ 961072 h 2612594"/>
                          <a:gd name="connsiteX1125" fmla="*/ 65887 w 2647519"/>
                          <a:gd name="connsiteY1125" fmla="*/ 929639 h 2612594"/>
                          <a:gd name="connsiteX1126" fmla="*/ 79222 w 2647519"/>
                          <a:gd name="connsiteY1126" fmla="*/ 882014 h 2612594"/>
                          <a:gd name="connsiteX1127" fmla="*/ 95415 w 2647519"/>
                          <a:gd name="connsiteY1127" fmla="*/ 833437 h 2612594"/>
                          <a:gd name="connsiteX1128" fmla="*/ 96628 w 2647519"/>
                          <a:gd name="connsiteY1128" fmla="*/ 832072 h 2612594"/>
                          <a:gd name="connsiteX1129" fmla="*/ 103988 w 2647519"/>
                          <a:gd name="connsiteY1129" fmla="*/ 793432 h 2612594"/>
                          <a:gd name="connsiteX1130" fmla="*/ 114465 w 2647519"/>
                          <a:gd name="connsiteY1130" fmla="*/ 765809 h 2612594"/>
                          <a:gd name="connsiteX1131" fmla="*/ 126848 w 2647519"/>
                          <a:gd name="connsiteY1131" fmla="*/ 742949 h 2612594"/>
                          <a:gd name="connsiteX1132" fmla="*/ 151613 w 2647519"/>
                          <a:gd name="connsiteY1132" fmla="*/ 695324 h 2612594"/>
                          <a:gd name="connsiteX1133" fmla="*/ 171615 w 2647519"/>
                          <a:gd name="connsiteY1133" fmla="*/ 652462 h 2612594"/>
                          <a:gd name="connsiteX1134" fmla="*/ 200190 w 2647519"/>
                          <a:gd name="connsiteY1134" fmla="*/ 597217 h 2612594"/>
                          <a:gd name="connsiteX1135" fmla="*/ 221145 w 2647519"/>
                          <a:gd name="connsiteY1135" fmla="*/ 573404 h 2612594"/>
                          <a:gd name="connsiteX1136" fmla="*/ 238290 w 2647519"/>
                          <a:gd name="connsiteY1136" fmla="*/ 540067 h 2612594"/>
                          <a:gd name="connsiteX1137" fmla="*/ 252578 w 2647519"/>
                          <a:gd name="connsiteY1137" fmla="*/ 519112 h 2612594"/>
                          <a:gd name="connsiteX1138" fmla="*/ 267818 w 2647519"/>
                          <a:gd name="connsiteY1138" fmla="*/ 511492 h 2612594"/>
                          <a:gd name="connsiteX1139" fmla="*/ 271628 w 2647519"/>
                          <a:gd name="connsiteY1139" fmla="*/ 505777 h 2612594"/>
                          <a:gd name="connsiteX1140" fmla="*/ 286868 w 2647519"/>
                          <a:gd name="connsiteY1140" fmla="*/ 475297 h 2612594"/>
                          <a:gd name="connsiteX1141" fmla="*/ 316395 w 2647519"/>
                          <a:gd name="connsiteY1141" fmla="*/ 441007 h 2612594"/>
                          <a:gd name="connsiteX1142" fmla="*/ 317199 w 2647519"/>
                          <a:gd name="connsiteY1142" fmla="*/ 455339 h 2612594"/>
                          <a:gd name="connsiteX1143" fmla="*/ 315045 w 2647519"/>
                          <a:gd name="connsiteY1143" fmla="*/ 461363 h 2612594"/>
                          <a:gd name="connsiteX1144" fmla="*/ 345922 w 2647519"/>
                          <a:gd name="connsiteY1144" fmla="*/ 429577 h 2612594"/>
                          <a:gd name="connsiteX1145" fmla="*/ 361162 w 2647519"/>
                          <a:gd name="connsiteY1145" fmla="*/ 409575 h 2612594"/>
                          <a:gd name="connsiteX1146" fmla="*/ 381165 w 2647519"/>
                          <a:gd name="connsiteY1146" fmla="*/ 390525 h 2612594"/>
                          <a:gd name="connsiteX1147" fmla="*/ 382888 w 2647519"/>
                          <a:gd name="connsiteY1147" fmla="*/ 392440 h 2612594"/>
                          <a:gd name="connsiteX1148" fmla="*/ 382118 w 2647519"/>
                          <a:gd name="connsiteY1148" fmla="*/ 391477 h 2612594"/>
                          <a:gd name="connsiteX1149" fmla="*/ 406883 w 2647519"/>
                          <a:gd name="connsiteY1149" fmla="*/ 366712 h 2612594"/>
                          <a:gd name="connsiteX1150" fmla="*/ 431648 w 2647519"/>
                          <a:gd name="connsiteY1150" fmla="*/ 343852 h 2612594"/>
                          <a:gd name="connsiteX1151" fmla="*/ 458318 w 2647519"/>
                          <a:gd name="connsiteY1151" fmla="*/ 315277 h 2612594"/>
                          <a:gd name="connsiteX1152" fmla="*/ 495465 w 2647519"/>
                          <a:gd name="connsiteY1152" fmla="*/ 287654 h 2612594"/>
                          <a:gd name="connsiteX1153" fmla="*/ 535470 w 2647519"/>
                          <a:gd name="connsiteY1153" fmla="*/ 258127 h 2612594"/>
                          <a:gd name="connsiteX1154" fmla="*/ 559389 w 2647519"/>
                          <a:gd name="connsiteY1154" fmla="*/ 241440 h 2612594"/>
                          <a:gd name="connsiteX1155" fmla="*/ 575475 w 2647519"/>
                          <a:gd name="connsiteY1155" fmla="*/ 226694 h 2612594"/>
                          <a:gd name="connsiteX1156" fmla="*/ 604050 w 2647519"/>
                          <a:gd name="connsiteY1156" fmla="*/ 209549 h 2612594"/>
                          <a:gd name="connsiteX1157" fmla="*/ 634530 w 2647519"/>
                          <a:gd name="connsiteY1157" fmla="*/ 193357 h 2612594"/>
                          <a:gd name="connsiteX1158" fmla="*/ 638565 w 2647519"/>
                          <a:gd name="connsiteY1158" fmla="*/ 191282 h 2612594"/>
                          <a:gd name="connsiteX1159" fmla="*/ 648937 w 2647519"/>
                          <a:gd name="connsiteY1159" fmla="*/ 181094 h 2612594"/>
                          <a:gd name="connsiteX1160" fmla="*/ 665963 w 2647519"/>
                          <a:gd name="connsiteY1160" fmla="*/ 168592 h 2612594"/>
                          <a:gd name="connsiteX1161" fmla="*/ 684656 w 2647519"/>
                          <a:gd name="connsiteY1161" fmla="*/ 159067 h 2612594"/>
                          <a:gd name="connsiteX1162" fmla="*/ 697880 w 2647519"/>
                          <a:gd name="connsiteY1162" fmla="*/ 156023 h 2612594"/>
                          <a:gd name="connsiteX1163" fmla="*/ 700252 w 2647519"/>
                          <a:gd name="connsiteY1163" fmla="*/ 154304 h 2612594"/>
                          <a:gd name="connsiteX1164" fmla="*/ 959332 w 2647519"/>
                          <a:gd name="connsiteY1164" fmla="*/ 49529 h 2612594"/>
                          <a:gd name="connsiteX1165" fmla="*/ 968944 w 2647519"/>
                          <a:gd name="connsiteY1165" fmla="*/ 47439 h 2612594"/>
                          <a:gd name="connsiteX1166" fmla="*/ 995527 w 2647519"/>
                          <a:gd name="connsiteY1166" fmla="*/ 38099 h 2612594"/>
                          <a:gd name="connsiteX1167" fmla="*/ 1013863 w 2647519"/>
                          <a:gd name="connsiteY1167" fmla="*/ 34408 h 2612594"/>
                          <a:gd name="connsiteX1168" fmla="*/ 1023424 w 2647519"/>
                          <a:gd name="connsiteY1168" fmla="*/ 34327 h 2612594"/>
                          <a:gd name="connsiteX1169" fmla="*/ 1026960 w 2647519"/>
                          <a:gd name="connsiteY1169" fmla="*/ 33337 h 2612594"/>
                          <a:gd name="connsiteX1170" fmla="*/ 1244130 w 2647519"/>
                          <a:gd name="connsiteY1170" fmla="*/ 4762 h 2612594"/>
                          <a:gd name="connsiteX1171" fmla="*/ 1305804 w 2647519"/>
                          <a:gd name="connsiteY1171" fmla="*/ 4524 h 2612594"/>
                          <a:gd name="connsiteX1172" fmla="*/ 1371765 w 2647519"/>
                          <a:gd name="connsiteY1172" fmla="*/ 5714 h 2612594"/>
                          <a:gd name="connsiteX1173" fmla="*/ 1372993 w 2647519"/>
                          <a:gd name="connsiteY1173" fmla="*/ 6635 h 2612594"/>
                          <a:gd name="connsiteX1174" fmla="*/ 1405103 w 2647519"/>
                          <a:gd name="connsiteY1174" fmla="*/ 2857 h 2612594"/>
                          <a:gd name="connsiteX1175" fmla="*/ 1434630 w 2647519"/>
                          <a:gd name="connsiteY1175" fmla="*/ 7619 h 2612594"/>
                          <a:gd name="connsiteX1176" fmla="*/ 1464158 w 2647519"/>
                          <a:gd name="connsiteY1176" fmla="*/ 13334 h 2612594"/>
                          <a:gd name="connsiteX1177" fmla="*/ 1479392 w 2647519"/>
                          <a:gd name="connsiteY1177" fmla="*/ 16797 h 2612594"/>
                          <a:gd name="connsiteX1178" fmla="*/ 1463205 w 2647519"/>
                          <a:gd name="connsiteY1178" fmla="*/ 12382 h 2612594"/>
                          <a:gd name="connsiteX1179" fmla="*/ 1433677 w 2647519"/>
                          <a:gd name="connsiteY1179" fmla="*/ 6667 h 2612594"/>
                          <a:gd name="connsiteX1180" fmla="*/ 1404150 w 2647519"/>
                          <a:gd name="connsiteY1180" fmla="*/ 1905 h 2612594"/>
                          <a:gd name="connsiteX1181" fmla="*/ 1404150 w 2647519"/>
                          <a:gd name="connsiteY1181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  <a:cxn ang="0">
                            <a:pos x="connsiteX1175" y="connsiteY1175"/>
                          </a:cxn>
                          <a:cxn ang="0">
                            <a:pos x="connsiteX1176" y="connsiteY1176"/>
                          </a:cxn>
                          <a:cxn ang="0">
                            <a:pos x="connsiteX1177" y="connsiteY1177"/>
                          </a:cxn>
                          <a:cxn ang="0">
                            <a:pos x="connsiteX1178" y="connsiteY1178"/>
                          </a:cxn>
                          <a:cxn ang="0">
                            <a:pos x="connsiteX1179" y="connsiteY1179"/>
                          </a:cxn>
                          <a:cxn ang="0">
                            <a:pos x="connsiteX1180" y="connsiteY1180"/>
                          </a:cxn>
                          <a:cxn ang="0">
                            <a:pos x="connsiteX1181" y="connsiteY1181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3" y="2520821"/>
                            </a:moveTo>
                            <a:lnTo>
                              <a:pt x="1643881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2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1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5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2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3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5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0" y="2265793"/>
                            </a:lnTo>
                            <a:close/>
                            <a:moveTo>
                              <a:pt x="2099801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79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59" y="2217355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5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4" y="2175510"/>
                              <a:pt x="2187820" y="2174974"/>
                            </a:cubicBezTo>
                            <a:close/>
                            <a:moveTo>
                              <a:pt x="475386" y="2153526"/>
                            </a:moveTo>
                            <a:lnTo>
                              <a:pt x="477272" y="2155821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3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1" y="2051897"/>
                            </a:lnTo>
                            <a:lnTo>
                              <a:pt x="2291271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498930" y="1857612"/>
                            </a:moveTo>
                            <a:cubicBezTo>
                              <a:pt x="2494525" y="1865709"/>
                              <a:pt x="2490953" y="1872615"/>
                              <a:pt x="2490953" y="1875472"/>
                            </a:cubicBezTo>
                            <a:cubicBezTo>
                              <a:pt x="2486190" y="1885949"/>
                              <a:pt x="2480475" y="1898332"/>
                              <a:pt x="2473808" y="1909762"/>
                            </a:cubicBezTo>
                            <a:cubicBezTo>
                              <a:pt x="2480475" y="1897379"/>
                              <a:pt x="2486190" y="1885949"/>
                              <a:pt x="2490953" y="1875472"/>
                            </a:cubicBezTo>
                            <a:cubicBezTo>
                              <a:pt x="2490953" y="1872615"/>
                              <a:pt x="2494525" y="1865709"/>
                              <a:pt x="2498930" y="1857612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0" y="1790989"/>
                              <a:pt x="2407787" y="1830865"/>
                              <a:pt x="2386218" y="1869449"/>
                            </a:cubicBezTo>
                            <a:lnTo>
                              <a:pt x="2377659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4"/>
                            </a:lnTo>
                            <a:lnTo>
                              <a:pt x="2141045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899"/>
                            </a:lnTo>
                            <a:lnTo>
                              <a:pt x="2038960" y="2261093"/>
                            </a:lnTo>
                            <a:lnTo>
                              <a:pt x="2036091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1" y="2316730"/>
                            </a:lnTo>
                            <a:lnTo>
                              <a:pt x="1928148" y="2333067"/>
                            </a:lnTo>
                            <a:lnTo>
                              <a:pt x="1920350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9" y="2365908"/>
                            </a:lnTo>
                            <a:lnTo>
                              <a:pt x="1809482" y="2392922"/>
                            </a:lnTo>
                            <a:cubicBezTo>
                              <a:pt x="1768715" y="2410757"/>
                              <a:pt x="1726784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09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2" y="1686218"/>
                            </a:lnTo>
                            <a:lnTo>
                              <a:pt x="2513217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0" y="1451152"/>
                            </a:lnTo>
                            <a:lnTo>
                              <a:pt x="2586541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600490" y="1407795"/>
                            </a:lnTo>
                            <a:lnTo>
                              <a:pt x="2599180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5" y="1369208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6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1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1" y="383323"/>
                            </a:lnTo>
                            <a:lnTo>
                              <a:pt x="456650" y="391477"/>
                            </a:lnTo>
                            <a:lnTo>
                              <a:pt x="454683" y="394339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82" y="590597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3" y="394339"/>
                            </a:lnTo>
                            <a:lnTo>
                              <a:pt x="464431" y="383323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5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49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3" y="364272"/>
                              <a:pt x="504752" y="361295"/>
                            </a:cubicBezTo>
                            <a:lnTo>
                              <a:pt x="512656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7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7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2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4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6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2" y="255841"/>
                            </a:lnTo>
                            <a:lnTo>
                              <a:pt x="2002949" y="264417"/>
                            </a:lnTo>
                            <a:cubicBezTo>
                              <a:pt x="2327258" y="483516"/>
                              <a:pt x="2540483" y="854556"/>
                              <a:pt x="2540483" y="1275397"/>
                            </a:cubicBezTo>
                            <a:lnTo>
                              <a:pt x="2540080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8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lnTo>
                              <a:pt x="2514765" y="1824990"/>
                            </a:ln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5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5" y="2155031"/>
                              <a:pt x="2319383" y="2160388"/>
                            </a:cubicBezTo>
                            <a:lnTo>
                              <a:pt x="2303229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4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0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3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59" y="2417870"/>
                            </a:lnTo>
                            <a:lnTo>
                              <a:pt x="1997978" y="2418994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79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5" y="1850938"/>
                            </a:lnTo>
                            <a:lnTo>
                              <a:pt x="237654" y="1833304"/>
                            </a:lnTo>
                            <a:lnTo>
                              <a:pt x="228808" y="1817251"/>
                            </a:lnTo>
                            <a:lnTo>
                              <a:pt x="214410" y="1784873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6" y="1640679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8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7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1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8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4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rgbClr val="2C567A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1F2C85" id="Freihandform: Form 18" o:spid="_x0000_s1026" style="position:absolute;margin-left:321.5pt;margin-top:9.5pt;width:183.05pt;height:175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" stroked="f">
              <v:stroke joinstyle="miter"/>
              <v:path arrowok="t" o:connecttype="custom" o:connectlocs="1263894,2221183;1253030,2226878;1253680,2227150;1354231,2163369;1319104,2171511;1266412,2178025;1263903,2171511;1300703,2168254;1354231,2163369;1445604,2154846;1443460,2155436;1444559,2155227;790098,2142606;827316,2151970;843208,2152784;887535,2173954;907608,2178025;908863,2178433;913463,2173954;931026,2178840;948590,2182910;983197,2190746;983718,2190239;1023864,2196752;1043100,2200009;1062337,2201638;1101646,2203266;1155174,2202451;1157497,2202451;1162702,2199601;1174411,2195938;1186329,2195734;1194484,2196751;1196679,2202451;1215393,2202451;1209538,2210594;1206193,2214665;1195320,2219550;1175247,2219550;1149320,2217922;1093282,2216294;1051464,2213037;1014663,2208151;977863,2202451;921827,2194309;878335,2180468;878838,2180112;853244,2172326;830662,2162555;804735,2154413;777971,2145456;790098,2142606;1282429,2125150;1269651,2127049;1181276,2131393;1210374,2134871;1217902,2133243;1269757,2127544;1278290,2125928;1361831,2113353;1318427,2119802;1333321,2120215;1354754,2116348;1520269,2111470;1384138,2146762;1453028,2131819;647497,2094975;743679,2134871;777971,2145456;803898,2154412;829826,2162554;852407,2172325;847389,2176397;834007,2173953;786334,2156855;762916,2147899;739498,2138128;708551,2127544;681787,2116145;660879,2105559;647497,2094975;686807,2074620;732807,2097418;726952,2100675;673425,2075434;686807,2074620;517023,2019253;573896,2050194;585605,2063221;558841,2049379;538768,2037166;517023,2019253;616752,1998361;616760,1998592;619585,2001920;619896,2000526;1838182,1944913;1835144,1945159;1784962,1980171;1735616,2006226;1700488,2026581;1681252,2034723;1661179,2042865;1636924,2055079;1618524,2065663;1591760,2076249;1564160,2086019;1556632,2093347;1544923,2097418;1515650,2102303;1478013,2113702;1443723,2124287;1406085,2134872;1359249,2146271;1293176,2156855;1291503,2159298;1259734,2167030;1260558,2167441;1295837,2158854;1296521,2156855;1362595,2146271;1409432,2134872;1447068,2124287;1481360,2113702;1518996,2102303;1548269,2097418;1528453,2108993;1529032,2108817;1549942,2096603;1561651,2092533;1562431,2092323;1567506,2086833;1595106,2077062;1621870,2066478;1640270,2055893;1664525,2043680;1684598,2035538;1698362,2029712;1705507,2024953;1740635,2004598;1789980,1978543;403970,1933654;407145,1936305;408228,1936843;1843794,1912399;1843508,1912591;1843508,1912823;1844838,1913008;1845181,1912591;1861864,1900245;1856926,1903566;1856053,1904449;1859439,1902339;335679,1859233;367265,1895437;342220,1866180;1921082,1859209;1921008,1859235;1920454,1862924;1907072,1877580;1891181,1894678;1892139,1894463;1907072,1878394;1920454,1863738;1921082,1859209;417427,1840875;419083,1842837;419167,1842568;293712,1822213;315457,1836055;316525,1837279;326434,1839413;348911,1859666;379858,1884093;393240,1902006;400767,1910962;432549,1937017;423349,1944345;393751,1912328;392404,1912591;392404,1912591;420414,1942888;423349,1944345;432550,1937017;512004,1998083;496114,2002968;501968,2007040;478550,2007854;463495,1998083;449277,1987499;414149,1959001;381530,1930504;351421,1902006;337203,1888164;323821,1873509;328839,1866995;345567,1881651;363967,1895492;386549,1919105;388468,1920707;363967,1895492;346403,1881651;329675,1866995;311275,1845011;293712,1822213;2136238,1692753;2135814,1692930;2126679,1714273;2127458,1590748;2105293,1621916;2094420,1641457;2083547,1659370;2057619,1692753;2035038,1726135;2014965,1753005;2013290,1754001;2011921,1755976;2014128,1754633;2034201,1727764;2056783,1694381;2082711,1660999;2093584,1643086;2104456,1623545;2127039,1591790;2194262,1587922;2187257,1603189;2172203,1632501;2187257,1603189;2194262,1587922;2214021,1579577;2203148,1611331;2183912,1645528;2164675,1680540;2147112,1702523;2158821,1679725;2168857,1656927;2176384,1644715;2186421,1628430;2195621,1612146;2214021,1579577;2159885,1509783;2139584,1544566;2139211,1545402;2159657,1510369;2171019,1431004;2146619,1495903;2095292,1598041;2087776,1609607;2087729,1609703;2070165,1639015;2052601,1670769;2032528,1695196;2015801,1722879;1917109,1831169;1884490,1858039;1881361,1860355;1880010,1861686;1866371,1872510;1855217,1884908;1814235,1915034;1807813,1918982;1790371,1932825;1787852,1934418;1784125,1937832;1751507,1959002;1718888,1978543;1715156,1980385;1693069,1994350;1686222,1997712;1679579,2002155;1656997,2014368;1635898,2022423;1588871,2045515;1478544,2085574;1401662,2104818;1463795,2093347;1475505,2090904;1513141,2077876;1536559,2070549;1574197,2051821;1616851,2037165;1644180,2026732;1656161,2020067;1667032,2016811;1682088,2008668;1686044,2005992;1696307,1996455;1718888,1983428;1744579,1971168;1754016,1965514;1786635,1944345;1800853,1931317;1816744,1921547;1857726,1891421;1887000,1864552;1919618,1837683;2018309,1729392;2031892,1706915;2032528,1704966;2054274,1672397;2060965,1662626;2069862,1650614;2072674,1645528;2090237,1616217;2124529,1547008;2157984,1472915;2167811,1442788;2262530,1358925;2260021,1360553;2260021,1360553;2270430,1310669;2270130,1312110;2272566,1314957;2280094,1323099;2285112,1319842;2285239,1319217;2281767,1321471;2273403,1314142;2262975,1218177;2262391,1218209;2261333,1218266;2261694,1222136;2260858,1242492;2257513,1254705;2237440,1285645;2232422,1312515;2227403,1321471;2219040,1360553;2209839,1391493;2199803,1421620;2193948,1445231;2187257,1469658;2192594,1461577;2197294,1444417;2201475,1419990;2211512,1389865;2220712,1358925;2229076,1319842;2234094,1310885;2239112,1284017;2259185,1253077;2245803,1315771;2235767,1367881;2213185,1434646;2208717,1441411;2206807,1451542;2200639,1468844;2177221,1518511;2166348,1544566;2159657,1558408;2151293,1573064;2128711,1612146;2104456,1650414;2073511,1701710;2039219,1752191;2016638,1780688;1992382,1808371;1984019,1819770;1974819,1831169;1960600,1842568;1937346,1867633;1938018,1870252;1913763,1894678;1887835,1912591;1866927,1928875;1847119,1942967;1850199,1942717;1871945,1927247;1892855,1910962;1918782,1893050;1943037,1868623;1942200,1865366;1965618,1840126;1979837,1828727;1989037,1817328;1997401,1805929;2021656,1778246;2044237,1749748;2078529,1699266;2109474,1647971;2133730,1609703;2156311,1570621;2164675,1555965;2171366,1542123;2182239,1516069;2205658,1466401;2214857,1433019;2237440,1366253;2247476,1314143;2260858,1251448;2263875,1240436;2261694,1240049;2262530,1219694;2280930,1200967;2271191,1240472;2271191,1240472;2280931,1200968;2288458,1192825;2283440,1203410;2283440,1203410;2282289,1225597;2281767,1246563;2273403,1271617;2273403,1274479;2283440,1246563;2285112,1203409;2289012,1195185;2252494,1157813;2247013,1170425;2244967,1188754;2242328,1180191;2241363,1181400;2244131,1190382;2242458,1203410;2245803,1213994;2248396,1213854;2246639,1208294;2248312,1195267;2252494,1157813;2322750,1135830;2324422,1136643;2323586,1170840;2324422,1194453;2321913,1237606;2319404,1262033;2311876,1297858;2309368,1327984;2296822,1383351;2285112,1431389;2264204,1440346;2265876,1435461;2269222,1401264;2281767,1365438;2291803,1359739;2291803,1359738;2302677,1297858;2308531,1268546;2313549,1238421;2317731,1209923;2319404,1183054;2320240,1160256;2321913,1148042;2322750,1135830;117795,758306;118212,758508;118251,758395;168256,641601;149856,674984;134801,687198;134765,687977;133309,719147;133351,719073;134801,688011;149856,675798;168256,642415;168883,642822;169196,642212;178292,570764;166582,578907;149019,614732;153037,617861;153168,617312;149856,614732;167419,578907;177788,571697;242693,524355;241636,525178;237152,541962;234329,550409;157383,687198;146509,720580;136473,754777;114727,826428;100509,875281;93819,911921;90473,930647;87963,949375;80437,999856;77927,1030796;82109,1063365;84069,1045619;83782,1039752;87128,1005555;94654,955074;100625,948099;109294,891620;108873,881795;117136,858735;122052,839373;120582,842712;115564,841084;103018,876095;103855,895637;98000,933091;97164,939604;88800,949375;91309,930647;94654,911921;101345,875281;115564,826428;137310,754777;147346,720580;158219,687198;235165,550409;242693,524355;257748,442933;257747,442933;261929,446190;261929,446189;408456,327011;408295,327136;407808,327672;400975,334642;399248,337088;398121,338329;393240,345227;342221,403851;328003,420135;313785,437233;250940,504854;314621,436419;328839,419320;343057,403036;394076,344413;399248,337088;407808,327672;429687,270866;422468,273314;417100,275254;415822,276832;406622,284974;383203,299630;367313,316729;352258,333827;342221,342784;341880,342369;332394,353471;316293,372911;290366,400594;294548,405478;294628,405410;291202,401408;317129,373724;343057,342784;353094,333828;368148,316729;384039,299631;407457,284975;416658,276833;426694,273169;429863,272212;1641106,123761;1683761,142487;1702161,157143;1661179,137602;1641106,123761;1502269,64323;1535723,71650;1582560,94448;1502269,64323;998774,58929;981209,61066;943572,65951;906772,74093;890881,78978;872481,83864;832218,91564;824807,94449;773789,111547;723607,131088;688479,146559;665061,155515;607351,181570;579751,198668;552987,215767;510332,246707;470186,277647;431764,310277;435058,314287;443213,308842;450153,303805;475204,282532;515350,251592;558004,220652;584768,203553;612369,186455;670078,160400;692661,149001;727788,133530;777971,113989;828989,96891;850420,92793;860773,89349;1001684,59755;1297879,41423;1315757,43153;1340012,51295;1321612,48853;1283139,41525;1297879,41423;1395213,35011;1429504,37453;1471322,53737;1419467,44781;1395213,35011;1115447,34807;1018846,39896;951936,48852;920154,56994;892553,66765;854080,71650;708551,126203;655860,149001;639969,154700;625751,162028;598987,175870;557168,197039;525386,221466;433385,291488;414159,307764;395350,324483;395748,324871;251056,490157;221783,529239;208401,552852;195019,574835;169928,620431;142635,662300;142328,663585;133128,688011;126437,699410;124764,701039;117341,725058;115564,739307;113891,759662;102182,793046;91309,826428;79600,875281;72909,920063;68727,964844;74582,933904;75124,931351;76254,919248;82945,874467;85040,875147;85222,874391;82946,873652;94655,824799;105528,791416;117183,758187;116401,758034;118074,737679;127273,699410;133964,688011;134189,687416;143165,663585;170765,621246;195856,575650;209238,553666;222620,530054;251893,490971;396585,325686;435058,291489;527059,221467;558841,197040;600660,175870;627424,162028;641642,154701;657533,149001;710225,126203;855754,71651;894227,66766;921827,56995;953609,48853;1020518,39896;1117120,35113;1194765,37649;1232957,0;1272266,2442;1312412,6514;1339176,13027;1356740,21170;1378486,17098;1411104,24426;1431177,30126;1430341,30940;1429504,36639;1395213,34197;1383504,30940;1371795,28497;1349212,23612;1326630,18727;1303212,15470;1277285,15470;1256375,15470;1223757,15470;1222225,14994;1207866,21983;1212884,30126;1263066,39896;1240735,40276;1241112,40304;1264739,39896;1284812,42339;1323285,49667;1341685,52110;1372631,58623;1404413,65137;1435359,72465;1466305,81422;1481360,85492;1496414,90377;1496608,90550;1507404,92362;1533567,101827;1537221,107217;1538233,107476;1561651,116432;1581724,124574;1601797,133531;1616852,141673;1626888,146559;1637761,152258;1674561,172614;1721398,201925;1745653,218210;1746355,218698;1758751,226029;2230749,1090234;2230395,1097047;2239948,1098376;2249148,1104889;2253330,1126873;2269221,1152928;2275913,1153520;2275913,1147229;2282712,1128842;2282603,1125245;2289294,1103261;2298494,1103261;2312712,1094305;2314385,1130131;2310204,1147229;2305185,1163513;2302676,1190382;2301840,1204224;2300167,1218066;2296600,1220381;2296822,1221322;2300238,1219104;2301840,1205852;2302676,1192011;2305185,1165141;2310204,1148857;2314385,1131759;2321076,1136644;2320240,1148857;2318567,1161071;2317731,1183869;2316058,1210737;2311876,1239235;2306858,1269361;2301003,1298673;2290131,1360553;2280094,1366253;2267548,1402078;2264203,1436275;2262530,1441161;2248312,1478615;2244130,1481871;2226566,1521768;2244967,1481871;2249148,1478615;2222384,1552708;2208166,1560036;2205218,1565778;2205658,1566549;2209003,1560035;2223221,1552708;2213185,1580391;2194784,1612960;2185585,1629244;2175548,1645528;2168020,1657741;2157148,1681354;2145439,1704152;2127039,1728578;2108638,1751376;2109405,1749839;2088565,1777431;2043401,1825470;2034508,1838788;2043401,1826284;2088565,1778245;2054274,1828726;2036605,1846741;2022421,1856892;2021655,1858039;2012787,1864680;2012455,1866995;1973145,1906077;1931327,1943531;1929392,1944897;1915436,1962258;1881981,1986684;1850713,2009514;1850601,2009646;1881981,1987499;1915436,1963072;1887835,1989941;1865358,2004190;1849809,2010583;1849362,2011111;1832635,2021696;1826331,2024540;1810472,2037064;1794999,2047751;1771580,2062406;1764053,2063221;1755686,2066841;1754386,2067802;1764889,2064035;1772417,2063221;1742308,2085204;1723071,2094976;1703835,2103932;1690247,2105916;1687943,2107189;1624379,2134057;1621138,2134775;1601797,2147085;1612670,2150342;1572524,2167441;1575869,2156042;1562487,2160927;1549942,2164998;1524014,2173140;1520550,2169092;1508123,2171511;1493068,2174768;1462123,2182096;1461102,2182558;1490559,2175582;1505614,2172325;1518159,2169883;1523177,2173953;1549105,2165811;1561650,2161741;1575032,2156855;1571687,2168254;1536559,2184539;1534837,2184069;1510632,2193495;1490559,2199195;1460450,2206522;1448009,2205505;1421988,2210434;1421140,2212222;1351722,2225249;1335830,2221178;1322448,2221178;1299030,2228506;1278121,2230135;1257211,2230949;1254940,2230001;1235884,2233290;1212884,2229320;1213721,2228506;1217902,2222806;1198666,2220364;1207866,2215479;1235466,2214664;1262230,2213850;1300703,2214664;1327466,2212222;1377649,2201637;1411104,2194309;1436195,2193495;1437940,2192706;1413613,2193495;1380158,2200823;1329976,2211408;1303212,2213850;1264739,2213037;1237975,2213850;1210374,2214665;1211211,2211408;1217065,2203266;1474668,2161741;1649470,2097418;1695470,2073805;1721398,2060778;1748162,2046937;1798344,2017625;1838490,1987499;1913763,1930504;1934672,1914219;1954745,1897121;1984855,1870252;1997401,1849897;2015421,1833815;2015566,1832805;1998237,1848268;1985691,1868623;1955582,1895493;1935509,1912591;1914600,1928875;1839327,1985870;1799181,2015997;1748999,2045308;1722235,2059150;1696307,2072177;1650307,2095790;1475505,2160112;1217902,2201638;1198666,2201638;1196156,2195124;1176084,2194309;1157683,2201638;1104156,2202451;1064847,2200823;1045610,2199195;1026373,2195938;1037961,2183905;1035573,2184539;992400,2176756;990409,2177211;907609,2162555;874990,2156042;846553,2151156;812262,2135686;769607,2120216;725280,2103117;732807,2097418;763753,2103117;777135,2114516;823135,2127544;914300,2150342;936881,2154413;961136,2158484;987900,2164184;1017394,2170392;1019682,2169883;1047282,2173954;1048118,2172326;1088264,2173954;1094955,2174768;1156847,2174768;1202011,2176397;1255538,2172326;1262229,2172326;1264739,2178840;1317430,2172326;1352558,2164184;1372630,2160927;1385176,2159298;1412776,2152785;1435359,2147899;1457940,2142200;1499362,2135221;1504778,2133244;1461287,2140571;1438704,2146271;1416123,2151156;1388522,2157670;1375977,2159298;1355904,2162555;1301539,2167441;1264739,2170697;1258048,2170697;1204520,2174768;1159356,2173140;1097465,2173140;1090774,2172326;1064847,2161741;1050628,2170697;1050592,2170768;1062337,2163369;1088265,2173953;1048119,2172325;1048435,2172126;1022191,2168254;991246,2161741;964482,2156042;940227,2151970;917645,2147899;826480,2125101;780480,2112074;767098,2100675;736152,2094975;690152,2072177;676770,2072992;629096,2049379;620733,2034723;622405,2033909;651679,2049379;680951,2064849;689315,2059964;655024,2037980;626588,2025767;587278,2003783;553823,1982613;501132,1960630;481059,1944346;485240,1942717;505313,1948416;463495,1906077;440076,1887351;418331,1868623;390731,1846640;350585,1803486;347831,1795105;339712,1787202;312112,1757890;308766,1743234;297893,1728578;296598,1726601;283674,1717993;258583,1682982;244365,1650414;242693,1650414;223457,1614588;205056,1578763;185819,1537238;168256,1494899;185819,1523396;203384,1559221;209238,1578763;211657,1582217;208679,1567143;200912,1553421;188269,1525743;173273,1501412;154873,1452559;139111,1402484;133933,1387881;111387,1300272;101417,1236673;101345,1238421;102182,1251448;106364,1281575;111382,1312515;103018,1285645;97164,1251448;90473,1251448;86291,1220508;80437,1200967;75418,1182240;61200,1167584;57018,1167584;52836,1147229;51163,1121174;54509,1084535;56181,1071507;59030,1062572;57645,1042195;59527,1012069;62872,1005963;62872,1002298;56181,1014512;50327,1006370;39454,991714;37468,980112;36945,981129;33600,1013697;31090,1046266;28582,1071507;28582,1123616;29417,1150486;31090,1177354;23563,1202595;21891,1202595;16872,1153742;16872,1103261;21054,1064179;28578,1071503;21891,1063365;20218,1034053;21891,989271;22726,977058;25236,956702;35272,920063;40273,895723;38618,889937;32763,922505;22726,959145;20218,979500;19381,991714;17708,1036495;19381,1065807;15200,1104889;15200,1155371;20218,1204224;21891,1204224;32763,1250634;38618,1288902;51163,1327984;70923,1412027;72647,1428133;76255,1428133;94655,1471286;101346,1493270;88800,1474543;75418,1445231;74582,1453374;67306,1431415;62036,1432204;56181,1413477;36108,1368695;23563,1328799;22726,1295416;16872,1256333;12690,1217251;3490,1188754;9345,1037310;15200,998228;10181,977058;20218,918435;22726,904593;29417,857368;46982,823171;42799,869582;46980,861627;49490,842610;50327,821543;57854,794673;69563,753962;83782,712438;84847,711271;91310,678241;100509,654628;111383,635087;133128,594376;150692,557737;175783,510512;194183,490157;209238,461660;221784,443747;235166,437233;238511,432348;251893,406293;277820,376981;278526,389232;276635,394382;303747,367211;317129,350112;334694,333828;336207,335465;335530,334642;357276,313472;379022,293931;402440,269505;435058,245892;470186,220652;491189,206388;505313,193782;530405,179126;557168,165285;560712,163511;569819,154803;584769,144116;601183,135973;612795,133371;614878,131902;842371,42338;850811,40552;874153,32568;890253,29413;898649,29343;901754,28497;1092446,4071;1146601,3867;1204520,4884;1205598,5672;1233794,2442;1259721,6513;1285649,11398;1299025,14358;1284812,10584;1258884,5699;1232957,1628;123295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9834B1" wp14:editId="4ABB24A8">
              <wp:simplePos x="0" y="0"/>
              <wp:positionH relativeFrom="margin">
                <wp:posOffset>3841750</wp:posOffset>
              </wp:positionH>
              <wp:positionV relativeFrom="paragraph">
                <wp:posOffset>-298450</wp:posOffset>
              </wp:positionV>
              <wp:extent cx="2679700" cy="2679700"/>
              <wp:effectExtent l="0" t="0" r="6350" b="6350"/>
              <wp:wrapNone/>
              <wp:docPr id="1777161100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2679700" cy="2679700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rgbClr val="CCDEE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835B65" id="Freihandform: Form 10" o:spid="_x0000_s1026" style="position:absolute;margin-left:302.5pt;margin-top:-23.5pt;width:211pt;height:21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ccdeed" stroked="f">
              <v:stroke joinstyle="miter"/>
              <v:path arrowok="t" o:connecttype="custom" o:connectlocs="1456879,2665167;1444356,2672000;1445106,2672326;1561009,2595797;1520518,2605567;1459781,2613382;1456889,2605567;1499308,2601659;1561009,2595797;1666335,2585570;1663862,2586277;1665130,2586027;910738,2570884;953639,2582119;971957,2583096;1023053,2608498;1046191,2613382;1047638,2613871;1052940,2608498;1073185,2614360;1093431,2619244;1133323,2628645;1133922,2628037;1180198,2635853;1202371,2639761;1224546,2641715;1269857,2643669;1331558,2642691;1334236,2642691;1340235,2639272;1353732,2634875;1367470,2634631;1376870,2635852;1379400,2642691;1400972,2642691;1394223,2652461;1390367,2657346;1377834,2663208;1354696,2663208;1324810,2661254;1260216,2659300;1212012,2655392;1169593,2649530;1127173,2642691;1062581,2632922;1012449,2616314;1013029,2615887;983526,2606544;957496,2594820;927610,2585051;896759,2574304;910738,2570884;1478245,2549938;1463515,2552217;1361645,2557429;1395187,2561603;1403864,2559649;1463637,2552810;1473473,2550872;1569770,2535783;1519739,2543521;1536907,2544017;1561612,2539377;1752400,2533523;1595483,2575870;1674891,2557940;746363,2513732;857232,2561603;896759,2574304;926645,2585050;956532,2594819;982562,2606543;976777,2611428;961352,2608497;906400,2587981;879406,2577234;852412,2565510;816740,2552810;785890,2539133;761788,2526432;746363,2513732;791675,2489308;844699,2516663;837951,2520571;776250,2490285;791675,2489308;595967,2422874;661524,2459999;675021,2475631;644171,2459022;621033,2444368;595967,2422874;710925,2397806;710934,2398084;714190,2402078;714548,2400404;2118855,2333675;2115354,2333970;2057509,2375980;2000628,2407243;1960137,2431667;1937963,2441436;1914825,2451206;1886867,2465861;1865657,2478561;1834807,2491262;1802992,2502986;1794315,2511778;1780818,2516663;1747076,2522525;1703692,2536202;1664165,2548903;1620781,2561604;1566793,2575281;1490631,2587981;1488703,2590913;1452084,2600190;1453033,2600682;1493699,2590379;1494488,2587981;1570650,2575281;1624639,2561604;1668022,2548903;1707549,2536202;1750932,2522525;1784675,2516663;1761833,2530552;1762501,2530341;1786604,2515686;1800101,2510801;1801000,2510549;1806849,2503962;1838664,2492239;1869514,2479538;1890724,2466837;1918682,2452183;1941820,2442414;1957686,2435424;1965922,2429713;2006413,2405289;2063293,2374026;465652,2320164;469312,2323346;470562,2323991;2125325,2294661;2124994,2294891;2124994,2295170;2126527,2295392;2126923,2294891;2146154,2280078;2140461,2284062;2139455,2285122;2143358,2282590;386934,2230868;423345,2274312;394474,2239204;2214413,2230839;2214327,2230870;2213690,2235297;2198264,2252882;2179946,2273398;2181051,2273141;2198264,2253859;2213690,2236274;2214413,2230839;481164,2208840;483073,2211196;483169,2210872;338559,2186448;363625,2203057;364856,2204526;376278,2207087;402187,2231388;437858,2260697;453284,2282190;461960,2292938;498595,2324200;487990,2332993;453873,2294577;452320,2294891;484607,2331245;487990,2332993;498596,2324200;590183,2397472;571866,2403334;578614,2408219;551619,2409196;534266,2397472;517877,2384772;477386,2350578;439786,2316385;405080,2282190;388691,2265583;373266,2247997;379050,2240181;398332,2257767;419541,2274375;445571,2302707;447784,2304630;419541,2274375;399295,2257767;380014,2240181;358804,2213803;338559,2186448;2462422,2031111;2461933,2031323;2451403,2056932;2452300,1908717;2426751,1946114;2414218,1969561;2401685,1991055;2371798,2031111;2345769,2071166;2322631,2103406;2320702,2104601;2319123,2106972;2321666,2105360;2344804,2073121;2370835,2033065;2400721,1993010;2413254,1971516;2425787,1948069;2451817,1909967;2552081,1895313;2539548,1933414;2517375,1974447;2495200,2016457;2474955,2042834;2488452,2015479;2500021,1988124;2508697,1973470;2520266,1953931;2530872,1934392;2552081,1895313;2489679,1811568;2466278,1853303;2465848,1854306;2489416,1812271;2502513,1717042;2474387,1794914;2415223,1917467;2406561,1931345;2406505,1931460;2386259,1966631;2366014,2004733;2342876,2034042;2323594,2067259;2209833,2197195;2172234,2229435;2168626,2232215;2167071,2233811;2151348,2246799;2138492,2261675;2091251,2297823;2083849,2302562;2063744,2319170;2060841,2321081;2056544,2325178;2018946,2350579;1981346,2374026;1977043,2376237;1951585,2392993;1943693,2397027;1936035,2402358;1910005,2417013;1885684,2426679;1831478,2454386;1704303,2502451;1615683,2525543;1687303,2511778;1700800,2508846;1744183,2493215;1771177,2484423;1814561,2461952;1863729,2444367;1895230,2431848;1909041,2423851;1921573,2419944;1938927,2410173;1943487,2406962;1955317,2395519;1981346,2379888;2010960,2365178;2021838,2358394;2059437,2332993;2075826,2317361;2094144,2305638;2141383,2269490;2175126,2237250;2212725,2205011;2326486,2075074;2342142,2048103;2342876,2045765;2367942,2006686;2375655,1994963;2385910,1980549;2389152,1974447;2409397,1939276;2448925,1856233;2487488,1767330;2498816,1731182;2607997,1630555;2605105,1632509;2605105,1632509;2617103,1572654;2616757,1574382;2619566,1577799;2628243,1587568;2634028,1583661;2634173,1582911;2630171,1585615;2620530,1576821;2608510,1461674;2607837,1461712;2606617,1461780;2607033,1466425;2606070,1490849;2602213,1505503;2579076,1542628;2573291,1574868;2567507,1585615;2557866,1632509;2547261,1669634;2535692,1705782;2528944,1734113;2521231,1763422;2527382,1753727;2532800,1733136;2537620,1703827;2549189,1667680;2559794,1630555;2569435,1583661;2575219,1572913;2581004,1540674;2604142,1503549;2588716,1578775;2577147,1641301;2551117,1721412;2545968,1729529;2543767,1741685;2536656,1762446;2509662,1822040;2497128,1853303;2489416,1869912;2479775,1887497;2453745,1934392;2425787,1980309;2390116,2041858;2350589,2102430;2324559,2136623;2296600,2169840;2286960,2183517;2276355,2197195;2259965,2210872;2233160,2240948;2233935,2244089;2205977,2273398;2176090,2294891;2151989,2314431;2129156,2331339;2132707,2331040;2157773,2312477;2181876,2292938;2211761,2271444;2239720,2242135;2238756,2238227;2265750,2207942;2282140,2194265;2292744,2180587;2302385,2166910;2330344,2133693;2356373,2099498;2395901,2038927;2431571,1977378;2459530,1931460;2485560,1884566;2495200,1866981;2502913,1850373;2515446,1819110;2542441,1759514;2553045,1719459;2579076,1639348;2590645,1576822;2606070,1501595;2609548,1488382;2607033,1487918;2607997,1463494;2629207,1441024;2617981,1488426;2617982,1488426;2629208,1441025;2637884,1431254;2632099,1443955;2630774,1470577;2630171,1495734;2620530,1525796;2620530,1529230;2632099,1495734;2634028,1443954;2638522,1434086;2596428,1389244;2590111,1404376;2587752,1426370;2584710,1416095;2583598,1417546;2586788,1428324;2584860,1443955;2588716,1456655;2591705,1456487;2589680,1449816;2591608,1434184;2596428,1389244;2677412,1362866;2679340,1363843;2678375,1404875;2679340,1433208;2676447,1484987;2673555,1514296;2664878,1557282;2661986,1593430;2647525,1659864;2634028,1717504;2609926,1728251;2611854,1722390;2615711,1681357;2630171,1638371;2641740,1631532;2641740,1631531;2654274,1557282;2661022,1522111;2666806,1485964;2671627,1451770;2673555,1419530;2674519,1392175;2676447,1377520;2677412,1362866;135782,909881;136261,910124;136307,909987;193947,769849;172737,809904;155384,824559;155343,825494;153664,862895;153713,862806;155384,825535;172737,810880;193947,770825;194670,771314;195031,770581;205515,684852;192018,694622;171773,737608;176404,741363;176555,740704;172737,737608;192983,694622;204934,685971;279750,629166;278532,630154;273363,650293;270109,660429;181414,824559;168880,864614;157311,905647;132245,991619;115856,1050237;108144,1094201;104287,1116671;101395,1139142;92718,1199714;89826,1236838;94647,1275917;96906,1254624;96575,1247584;100431,1206552;109107,1145980;115989,1137611;125982,1069842;125497,1058053;135021,1030383;140689,1007152;138994,1011159;133210,1009205;118748,1051215;119713,1074662;112964,1119602;112000,1127418;102359,1139142;105251,1116671;109107,1094201;116820,1050237;133210,991619;158276,905647;169845,864614;182377,824559;271072,660429;279750,629166;297104,531469;297103,531469;301923,535377;301923,535376;470823,392376;470638,392526;470075,393171;462202,401532;460211,404467;458910,405956;453284,414233;394475,484575;378085,504114;361697,524630;289225,605802;362660,523654;379049,503137;395439,483597;454247,413256;460211,404467;470075,393171;495296,325008;486975,327946;480787,330274;479314,332167;468709,341937;441715,359522;423398,380039;406044,400555;394475,411302;394083,410803;383147,424125;364588,447450;334703,480667;339522,486528;339614,486446;335666,481643;365552,448427;395439,411302;407008,400556;424361,380039;442678,359523;469672,341938;480278,332168;491847,327772;495499,326623;1891688,148499;1940855,170968;1962065,188554;1914825,165107;1891688,148499;1731651,77180;1770214,85972;1824202,113327;1731651,77180;1151277,70708;1131031,73272;1087647,79134;1045227,88903;1026910,94765;1005701,100627;959289,109866;950748,113328;891939,133844;834095,157291;793604,175854;766609,186600;700087,217863;668273,238380;637423,258895;588254,296020;541979,333145;497690,372297;501487,377109;510887,370575;518888,364532;547763,339007;594039,301882;643206,264757;674057,244240;705872,223725;772393,192462;798423,178784;838915,160221;896759,136774;955568,116258;980271,111341;992205,107209;1154631,71700;1496054,49703;1516661,51779;1544620,61548;1523410,58618;1479062,49825;1496054,49703;1608249,42009;1647775,44939;1695979,64479;1636206,53733;1608249,42009;1285765,41765;1174414,47871;1097288,58617;1060653,68387;1028837,80110;984490,85972;816740,151429;756004,178784;737686,185622;721297,194416;690447,211024;642243,236425;605608,265734;499559,349753;477397,369282;455716,389343;456175,389809;289390,588132;255647,635027;240222,663359;224797,689737;195874,744447;164413,794686;164060,796226;153455,825535;145742,839213;143814,841167;135258,869988;133210,887085;131282,911508;117784,951564;105251,991619;91754,1050237;84041,1103971;79221,1157704;85969,1120579;86595,1117515;87898,1102994;95610,1049261;98025,1050077;98235,1049170;95611,1048283;109108,989666;121641,949609;135076,909738;134174,909554;136102,885131;146707,839213;154419,825535;154679,824821;165025,796226;196839,745424;225761,690714;241186,664337;256612,636004;290355,589110;457140,390786;501487,349754;607536,265735;644171,236426;692375,211025;723225,194416;739615,185623;757932,178784;818670,151429;986419,85973;1030767,80111;1062581,68388;1099216,58618;1176342,47871;1287693,42131;1377194,45174;1421218,0;1466529,2930;1512805,7816;1543655,15631;1563901,25401;1588967,20516;1626566,29309;1649704,36147;1648740,37125;1647775,43963;1608249,41033;1594752,37125;1581255,34193;1555224,28331;1529194,22470;1502200,18562;1472314,18562;1448212,18562;1410613,18562;1408847,17991;1392295,26378;1398080,36147;1455924,47871;1430183,48326;1430618,48360;1457853,47871;1480990,50802;1525338,59594;1546548,62526;1582219,70342;1618854,78157;1654524,86949;1690196,97697;1707549,102581;1724903,108443;1725126,108650;1737571,110824;1767728,122181;1771941,128649;1773107,128959;1800101,139706;1823239,149475;1846376,160222;1863730,169992;1875299,175854;1887831,182692;1930251,207117;1984239,242287;2012198,261827;2013008,262412;2027295,271209;2571363,1308156;2570956,1316332;2581967,1317926;2592572,1325742;2597393,1352119;2615710,1383382;2623423,1384093;2623423,1376544;2631260,1354482;2631135,1350166;2638847,1323788;2649453,1323788;2665842,1313042;2667770,1356028;2662950,1376544;2657165,1396083;2654273,1428324;2653309,1444931;2651381,1461540;2647271,1464318;2647525,1465447;2651463,1462787;2653309,1446885;2654273,1430278;2657165,1398037;2662950,1378498;2667770,1357982;2675482,1363844;2674519,1378498;2672591,1393153;2671626,1420508;2669698,1452747;2664878,1486942;2659094,1523089;2652344,1558259;2639812,1632509;2628243,1639348;2613781,1682335;2609925,1723367;2607997,1729229;2591608,1774169;2586787,1778077;2566542,1825948;2587752,1778077;2592572,1774169;2561721,1863073;2545332,1871866;2541934,1878755;2542441,1879681;2546297,1871865;2562686,1863073;2551117,1896290;2529907,1935368;2519303,1954907;2507734,1974447;2499057,1989101;2486524,2017433;2473027,2044788;2451817,2074097;2430608,2101452;2431491,2099608;2407469,2132715;2355409,2190357;2345159,2206337;2355409,2191333;2407469,2133692;2367942,2194264;2347575,2215880;2331226,2228059;2330343,2229435;2320121,2237404;2319738,2240181;2274426,2287076;2226222,2332016;2223993,2333655;2207905,2354486;2169342,2383795;2133300,2411188;2133171,2411347;2169342,2384772;2207905,2355463;2176090,2387703;2150181,2404800;2132258,2412471;2131742,2413105;2112461,2425805;2105196,2429217;2086914,2444246;2069078,2457068;2042084,2474653;2033408,2475631;2023764,2479974;2022265,2481128;2034371,2476607;2043048,2475631;2008342,2502008;1986167,2513733;1963994,2524479;1948332,2526860;1945676,2528387;1872406,2560626;1868670,2561487;1846376,2576258;1858909,2580165;1812633,2600682;1816490,2587005;1801064,2592866;1786604,2597751;1756717,2607520;1752724,2602664;1738399,2605567;1721045,2609474;1685375,2618268;1684199,2618821;1718154,2610451;1735507,2606543;1749968,2603613;1755752,2608497;1785639,2598727;1800100,2593843;1815525,2587981;1811669,2601659;1771177,2621198;1769193,2620635;1741291,2631944;1718154,2638783;1683447,2647576;1669107,2646355;1639112,2652269;1638135,2654415;1558117,2670046;1539799,2665161;1524373,2665161;1497379,2673954;1473278,2675908;1449175,2676884;1446557,2675748;1424592,2679694;1398080,2674931;1399044,2673954;1403864,2667115;1381691,2664184;1392295,2658323;1424110,2657345;1454961,2656369;1499307,2657345;1530158,2654415;1588003,2641714;1626566,2632922;1655488,2631944;1657500,2630997;1629458,2631945;1590895,2640737;1533051,2653438;1502200,2656369;1457853,2655392;1427002,2656369;1395187,2657346;1396152,2653438;1402900,2643669;1699836,2593843;1901328,2516663;1954352,2488331;1984239,2472699;2015090,2456091;2072934,2420921;2119210,2384772;2205977,2316385;2230078,2296845;2253216,2276330;2287923,2244089;2302385,2219666;2323157,2200369;2323324,2199157;2303349,2217712;2288888,2242135;2254181,2274376;2231043,2294891;2206942,2314431;2120175,2382818;2073899,2418967;2016054,2454137;1985204,2470745;1955317,2486377;1902293,2514709;1700800,2591889;1403864,2641715;1381691,2641715;1378798,2633899;1355660,2632922;1334451,2641715;1272750,2642691;1227439,2640737;1205264,2638783;1183091,2634875;1196448,2620438;1193695,2621198;1143930,2611859;1141635,2612406;1046192,2594820;1008592,2587005;975814,2581143;936287,2562580;887119,2544018;836023,2523501;844699,2516663;880371,2523501;895796,2537179;948820,2552810;1053905,2580165;1079934,2585051;1107893,2589935;1138743,2596774;1172741,2604224;1175377,2603613;1207192,2608498;1208156,2606544;1254432,2608498;1262144,2609474;1333486,2609474;1385546,2611428;1447247,2606544;1454960,2606544;1457853,2614360;1518589,2606544;1559080,2596774;1582218,2592866;1596680,2590913;1628494,2583097;1654524,2577235;1680554,2570396;1728300,2562022;1734543,2559650;1684411,2568442;1658381,2575281;1632351,2581143;1600536,2588959;1586075,2590913;1562938,2594820;1500272,2600682;1457853,2604590;1450140,2604590;1388439,2609474;1336379,2607520;1265037,2607520;1257324,2606544;1227439,2593843;1211049,2604590;1211007,2604674;1224546,2595797;1254433,2608497;1208157,2606543;1208521,2606304;1178270,2601659;1142600,2593843;1111749,2587005;1083790,2582119;1057761,2577235;952676,2549880;899652,2534249;884227,2520571;848555,2513732;795532,2486377;780106,2487354;725153,2459022;715513,2441436;717441,2440460;751184,2459022;784926,2477585;794567,2471723;755040,2445344;722262,2430690;676950,2404312;638386,2378911;577650,2352533;554512,2332994;559332,2331040;582470,2337878;534266,2287076;507272,2264606;482206,2242135;450392,2215758;404116,2163978;400941,2153922;391583,2144439;359769,2109268;355912,2091683;343379,2074097;341886,2071725;326989,2061396;298067,2019387;281678,1980309;279750,1980309;257576,1937322;236367,1894336;214192,1844511;193947,1793709;214192,1827902;234438,1870888;241186,1894336;243976,1898480;240543,1880392;231590,1863927;217017,1830720;199731,1801523;178521,1742905;160350,1682816;154383,1665299;128395,1560179;116902,1483867;116820,1485964;117784,1501595;122604,1537744;128389,1574868;118748,1542628;112000,1501595;104287,1501595;99467,1464471;92718,1441024;86934,1418554;70544,1400969;65724,1400969;60903,1376544;58975,1345281;62832,1301318;64760,1285687;68043,1274965;66447,1250516;68616,1214368;72472,1207041;72472,1202644;64760,1217299;58012,1207529;45478,1189944;43189,1176022;42586,1177243;38730,1216322;35837,1255400;32946,1285687;32946,1348211;33909,1380452;35837,1412691;27161,1442978;25233,1442978;19449,1384360;19449,1323788;24268,1276893;32942,1285681;25233,1275917;23305,1240746;25233,1187013;26197,1172359;29089,1147934;40658,1103971;46422,1074766;44515,1067823;37766,1106901;26197,1150865;23305,1175289;22340,1189944;20412,1243677;22340,1278847;17520,1325742;17520,1386314;23305,1444931;25233,1444931;37766,1500619;44515,1546536;58975,1593430;81752,1694272;83740,1713598;87899,1713598;109108,1765376;116821,1791755;102359,1769284;86934,1734113;85970,1743883;77583,1717535;71509,1718482;64760,1696012;41622,1642279;27161,1594408;26197,1554352;19449,1507457;14628,1460563;4023,1426370;10771,1244654;17520,1197760;11736,1172359;23305,1102017;26197,1085408;33909,1028744;54155,987712;49334,1043399;54153,1033854;57047,1011037;58012,985758;66688,953517;80185,904669;96575,854844;97803,853444;105252,813812;115856,785479;128390,762032;153456,713184;173701,669221;202623,612557;223833,588132;241186,553939;255648,532446;271073,524630;274930,518768;290355,487505;320241,452335;321055,467035;318874,473213;350127,440611;365552,420095;385798,400556;387543,402520;386763,401532;411829,376131;436895,352684;463889,323375;501487,295043;541979,264757;566188,247642;582470,232517;611392,214931;642243,198323;646327,196195;656825,185746;674058,172922;692978,163153;706363,160031;708764,158267;970993,50801;980723,48657;1007628,39078;1026187,35292;1035864,35209;1039443,34193;1259253,4884;1321676,4640;1388439,5861;1389682,6805;1422182,2930;1452068,7815;1481955,13676;1497374,17228;1480990,12700;1451104,6838;1421218,1954;1421218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w10:wrap anchorx="margin"/>
            </v:shape>
          </w:pict>
        </mc:Fallback>
      </mc:AlternateContent>
    </w:r>
    <w:r w:rsidRPr="005453D3">
      <w:rPr>
        <w:rFonts w:ascii="Arial" w:eastAsia="MS Mincho" w:hAnsi="Arial"/>
        <w:b/>
        <w:noProof/>
        <w:color w:val="002060"/>
        <w:spacing w:val="4"/>
        <w:sz w:val="40"/>
        <w:szCs w:val="40"/>
      </w:rPr>
      <w:drawing>
        <wp:anchor distT="0" distB="0" distL="114300" distR="114300" simplePos="0" relativeHeight="251662336" behindDoc="1" locked="0" layoutInCell="1" allowOverlap="1" wp14:anchorId="50861F62" wp14:editId="5D1B7878">
          <wp:simplePos x="0" y="0"/>
          <wp:positionH relativeFrom="page">
            <wp:posOffset>10795</wp:posOffset>
          </wp:positionH>
          <wp:positionV relativeFrom="paragraph">
            <wp:posOffset>-457200</wp:posOffset>
          </wp:positionV>
          <wp:extent cx="7549302" cy="1492250"/>
          <wp:effectExtent l="0" t="0" r="0" b="0"/>
          <wp:wrapNone/>
          <wp:docPr id="1873010647" name="Grafik 14" descr="The image depicts a plain, weathered, gray wall with visible signs of wear and discoloration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010647" name="Grafik 14" descr="The image depicts a plain, weathered, gray wall with visible signs of wear and discoloration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02" cy="149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AE0A559C"/>
    <w:lvl w:ilvl="0" w:tplc="140C81F6">
      <w:start w:val="1"/>
      <w:numFmt w:val="bullet"/>
      <w:pStyle w:val="AufzhlungQualifikationen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444429102">
    <w:abstractNumId w:val="3"/>
  </w:num>
  <w:num w:numId="2" w16cid:durableId="1622566826">
    <w:abstractNumId w:val="5"/>
  </w:num>
  <w:num w:numId="3" w16cid:durableId="366373510">
    <w:abstractNumId w:val="4"/>
  </w:num>
  <w:num w:numId="4" w16cid:durableId="517234669">
    <w:abstractNumId w:val="1"/>
  </w:num>
  <w:num w:numId="5" w16cid:durableId="867719249">
    <w:abstractNumId w:val="2"/>
  </w:num>
  <w:num w:numId="6" w16cid:durableId="602080678">
    <w:abstractNumId w:val="6"/>
  </w:num>
  <w:num w:numId="7" w16cid:durableId="81633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9D"/>
    <w:rsid w:val="000041FC"/>
    <w:rsid w:val="00031A77"/>
    <w:rsid w:val="00031E11"/>
    <w:rsid w:val="00037D2B"/>
    <w:rsid w:val="00047507"/>
    <w:rsid w:val="000746AE"/>
    <w:rsid w:val="000A3B87"/>
    <w:rsid w:val="000D2A61"/>
    <w:rsid w:val="000E2956"/>
    <w:rsid w:val="001015E3"/>
    <w:rsid w:val="00101F80"/>
    <w:rsid w:val="001406E5"/>
    <w:rsid w:val="00157B6C"/>
    <w:rsid w:val="00185237"/>
    <w:rsid w:val="001C0D27"/>
    <w:rsid w:val="001D3C0A"/>
    <w:rsid w:val="001E06C5"/>
    <w:rsid w:val="002112D7"/>
    <w:rsid w:val="00212436"/>
    <w:rsid w:val="0023785C"/>
    <w:rsid w:val="00254C21"/>
    <w:rsid w:val="00256C9B"/>
    <w:rsid w:val="0026590E"/>
    <w:rsid w:val="00271A92"/>
    <w:rsid w:val="00292A11"/>
    <w:rsid w:val="002A1560"/>
    <w:rsid w:val="002C1341"/>
    <w:rsid w:val="002C21CC"/>
    <w:rsid w:val="002C378E"/>
    <w:rsid w:val="002F6CB9"/>
    <w:rsid w:val="00303FDC"/>
    <w:rsid w:val="00311E94"/>
    <w:rsid w:val="00340C75"/>
    <w:rsid w:val="0036765D"/>
    <w:rsid w:val="00377519"/>
    <w:rsid w:val="00390248"/>
    <w:rsid w:val="003A70F8"/>
    <w:rsid w:val="003C2EB0"/>
    <w:rsid w:val="003E6D64"/>
    <w:rsid w:val="00407F3F"/>
    <w:rsid w:val="00410F37"/>
    <w:rsid w:val="00445E3A"/>
    <w:rsid w:val="0046736A"/>
    <w:rsid w:val="00496677"/>
    <w:rsid w:val="00497CE6"/>
    <w:rsid w:val="004A389E"/>
    <w:rsid w:val="004B0D77"/>
    <w:rsid w:val="004C1DA9"/>
    <w:rsid w:val="004D7316"/>
    <w:rsid w:val="004F2167"/>
    <w:rsid w:val="0050310A"/>
    <w:rsid w:val="005342F1"/>
    <w:rsid w:val="005666B9"/>
    <w:rsid w:val="0059022C"/>
    <w:rsid w:val="005A001B"/>
    <w:rsid w:val="005A05E2"/>
    <w:rsid w:val="005A4739"/>
    <w:rsid w:val="005B6F6D"/>
    <w:rsid w:val="005D3B3A"/>
    <w:rsid w:val="005D49CA"/>
    <w:rsid w:val="005E2A9D"/>
    <w:rsid w:val="005E408E"/>
    <w:rsid w:val="00625729"/>
    <w:rsid w:val="00625850"/>
    <w:rsid w:val="0064392B"/>
    <w:rsid w:val="006450C1"/>
    <w:rsid w:val="00647D8C"/>
    <w:rsid w:val="006526D0"/>
    <w:rsid w:val="00653945"/>
    <w:rsid w:val="00673037"/>
    <w:rsid w:val="00680017"/>
    <w:rsid w:val="00690FBF"/>
    <w:rsid w:val="006B3BC2"/>
    <w:rsid w:val="006C2364"/>
    <w:rsid w:val="006F4142"/>
    <w:rsid w:val="0070452B"/>
    <w:rsid w:val="00705D7F"/>
    <w:rsid w:val="00740EE4"/>
    <w:rsid w:val="007466F4"/>
    <w:rsid w:val="007843C5"/>
    <w:rsid w:val="00785436"/>
    <w:rsid w:val="007A242C"/>
    <w:rsid w:val="007B5CDB"/>
    <w:rsid w:val="007B6AC9"/>
    <w:rsid w:val="007C0CF2"/>
    <w:rsid w:val="007C74B7"/>
    <w:rsid w:val="007D294F"/>
    <w:rsid w:val="007E2782"/>
    <w:rsid w:val="007F4D8C"/>
    <w:rsid w:val="007F6801"/>
    <w:rsid w:val="00817608"/>
    <w:rsid w:val="00817E2C"/>
    <w:rsid w:val="00822F71"/>
    <w:rsid w:val="00851431"/>
    <w:rsid w:val="008539E9"/>
    <w:rsid w:val="0086291E"/>
    <w:rsid w:val="00870672"/>
    <w:rsid w:val="008765C3"/>
    <w:rsid w:val="00876C94"/>
    <w:rsid w:val="008E1805"/>
    <w:rsid w:val="008E52A8"/>
    <w:rsid w:val="008F5EFB"/>
    <w:rsid w:val="008F64E8"/>
    <w:rsid w:val="009111F2"/>
    <w:rsid w:val="00990AFF"/>
    <w:rsid w:val="00997316"/>
    <w:rsid w:val="009A2009"/>
    <w:rsid w:val="009A6B1E"/>
    <w:rsid w:val="009C09FE"/>
    <w:rsid w:val="009C1962"/>
    <w:rsid w:val="00A635D5"/>
    <w:rsid w:val="00A67C6F"/>
    <w:rsid w:val="00A81573"/>
    <w:rsid w:val="00A82D03"/>
    <w:rsid w:val="00A831EA"/>
    <w:rsid w:val="00AD74A8"/>
    <w:rsid w:val="00AE17C6"/>
    <w:rsid w:val="00B10D59"/>
    <w:rsid w:val="00B16138"/>
    <w:rsid w:val="00B508D6"/>
    <w:rsid w:val="00B62A64"/>
    <w:rsid w:val="00B63E35"/>
    <w:rsid w:val="00B80EE9"/>
    <w:rsid w:val="00BB18CA"/>
    <w:rsid w:val="00BC0E27"/>
    <w:rsid w:val="00BC3C1B"/>
    <w:rsid w:val="00BE32AE"/>
    <w:rsid w:val="00C118C7"/>
    <w:rsid w:val="00C428ED"/>
    <w:rsid w:val="00C52791"/>
    <w:rsid w:val="00C66F96"/>
    <w:rsid w:val="00C764ED"/>
    <w:rsid w:val="00C8183F"/>
    <w:rsid w:val="00C83E97"/>
    <w:rsid w:val="00CB4A0C"/>
    <w:rsid w:val="00CD5690"/>
    <w:rsid w:val="00CE26DB"/>
    <w:rsid w:val="00CF4208"/>
    <w:rsid w:val="00D103FF"/>
    <w:rsid w:val="00D3039D"/>
    <w:rsid w:val="00D5552B"/>
    <w:rsid w:val="00D62F82"/>
    <w:rsid w:val="00D649DF"/>
    <w:rsid w:val="00D677DB"/>
    <w:rsid w:val="00D81E79"/>
    <w:rsid w:val="00D87E03"/>
    <w:rsid w:val="00D92D79"/>
    <w:rsid w:val="00DB29DA"/>
    <w:rsid w:val="00E40C3C"/>
    <w:rsid w:val="00E4557E"/>
    <w:rsid w:val="00E6525B"/>
    <w:rsid w:val="00E8269A"/>
    <w:rsid w:val="00E97CB2"/>
    <w:rsid w:val="00EA31B4"/>
    <w:rsid w:val="00EA5398"/>
    <w:rsid w:val="00EC5870"/>
    <w:rsid w:val="00ED6E70"/>
    <w:rsid w:val="00EE28BB"/>
    <w:rsid w:val="00EF10F2"/>
    <w:rsid w:val="00F03A71"/>
    <w:rsid w:val="00F31058"/>
    <w:rsid w:val="00F41ACF"/>
    <w:rsid w:val="00F5689F"/>
    <w:rsid w:val="00F62D72"/>
    <w:rsid w:val="00F7064C"/>
    <w:rsid w:val="00F7157D"/>
    <w:rsid w:val="00F715EB"/>
    <w:rsid w:val="00F95AF2"/>
    <w:rsid w:val="00FA1EEA"/>
    <w:rsid w:val="00FB58C7"/>
    <w:rsid w:val="00FC533E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4810"/>
  <w15:docId w15:val="{989F424F-B7DA-47CB-859F-C05B7585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0FBF"/>
    <w:pPr>
      <w:spacing w:line="320" w:lineRule="exact"/>
      <w:ind w:left="994" w:right="630"/>
    </w:pPr>
    <w:rPr>
      <w:rFonts w:eastAsia="Arial" w:cs="Arial"/>
      <w:sz w:val="20"/>
      <w:szCs w:val="16"/>
      <w:lang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0FBF"/>
    <w:pPr>
      <w:spacing w:before="280"/>
      <w:ind w:right="634"/>
      <w:outlineLvl w:val="0"/>
    </w:pPr>
    <w:rPr>
      <w:b/>
      <w:bCs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rsid w:val="00740EE4"/>
    <w:pPr>
      <w:spacing w:line="240" w:lineRule="auto"/>
      <w:outlineLvl w:val="2"/>
    </w:pPr>
    <w:rPr>
      <w:i/>
    </w:rPr>
  </w:style>
  <w:style w:type="paragraph" w:styleId="berschrift4">
    <w:name w:val="heading 4"/>
    <w:aliases w:val="Heading 4 Job Title"/>
    <w:basedOn w:val="Standard"/>
    <w:next w:val="Standard"/>
    <w:link w:val="berschrift4Zchn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semiHidden/>
    <w:qFormat/>
    <w:rsid w:val="00EF10F2"/>
  </w:style>
  <w:style w:type="paragraph" w:styleId="Listenabsatz">
    <w:name w:val="List Paragraph"/>
    <w:basedOn w:val="Standard"/>
    <w:uiPriority w:val="1"/>
    <w:semiHidden/>
    <w:qFormat/>
  </w:style>
  <w:style w:type="paragraph" w:customStyle="1" w:styleId="Tabellenabsatz">
    <w:name w:val="Tabellenabsatz"/>
    <w:basedOn w:val="Standard"/>
    <w:uiPriority w:val="1"/>
    <w:semiHidden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690FBF"/>
    <w:rPr>
      <w:rFonts w:eastAsia="Arial" w:cs="Arial"/>
      <w:b/>
      <w:bCs/>
      <w:sz w:val="20"/>
      <w:szCs w:val="40"/>
      <w:lang w:bidi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berschrift4Zchn">
    <w:name w:val="Überschrift 4 Zchn"/>
    <w:aliases w:val="Heading 4 Job Title Zchn"/>
    <w:basedOn w:val="Absatz-Standardschriftart"/>
    <w:link w:val="berschrift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AufzhlungQualifikationen">
    <w:name w:val="Aufzählung – Qualifikationen"/>
    <w:basedOn w:val="Standard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26590E"/>
    <w:pPr>
      <w:tabs>
        <w:tab w:val="left" w:pos="720"/>
      </w:tabs>
      <w:spacing w:before="240" w:after="360" w:line="1000" w:lineRule="exact"/>
      <w:ind w:left="360" w:right="1440"/>
      <w:outlineLvl w:val="0"/>
    </w:pPr>
    <w:rPr>
      <w:rFonts w:asciiTheme="majorHAnsi" w:hAnsiTheme="majorHAnsi"/>
      <w:bCs/>
      <w:color w:val="446530" w:themeColor="accent2" w:themeShade="80"/>
      <w:sz w:val="11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26590E"/>
    <w:rPr>
      <w:rFonts w:asciiTheme="majorHAnsi" w:eastAsia="Arial" w:hAnsiTheme="majorHAnsi" w:cs="Arial"/>
      <w:bCs/>
      <w:color w:val="446530" w:themeColor="accent2" w:themeShade="80"/>
      <w:sz w:val="110"/>
      <w:szCs w:val="80"/>
      <w:lang w:bidi="en-US"/>
    </w:rPr>
  </w:style>
  <w:style w:type="character" w:customStyle="1" w:styleId="Arbeitsortinkursiv">
    <w:name w:val="Arbeitsort in kursiv"/>
    <w:basedOn w:val="Absatz-Standardschriftart"/>
    <w:uiPriority w:val="1"/>
    <w:semiHidden/>
    <w:qFormat/>
    <w:rsid w:val="00EF10F2"/>
    <w:rPr>
      <w:i/>
      <w:iCs/>
    </w:rPr>
  </w:style>
  <w:style w:type="character" w:customStyle="1" w:styleId="Positioninkursiv">
    <w:name w:val="Position in kursiv"/>
    <w:basedOn w:val="Absatz-Standardschriftart"/>
    <w:uiPriority w:val="1"/>
    <w:semiHidden/>
    <w:qFormat/>
    <w:rsid w:val="00EF10F2"/>
    <w:rPr>
      <w:i/>
      <w:iCs/>
    </w:rPr>
  </w:style>
  <w:style w:type="paragraph" w:customStyle="1" w:styleId="Textkrper1">
    <w:name w:val="Textkörper1"/>
    <w:basedOn w:val="Standard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TextkrperAufzhlung">
    <w:name w:val="Textkörper – Aufzählung"/>
    <w:basedOn w:val="Textkrper1"/>
    <w:uiPriority w:val="99"/>
    <w:semiHidden/>
    <w:rsid w:val="00EF10F2"/>
    <w:pPr>
      <w:ind w:left="180" w:hanging="18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690FBF"/>
    <w:pPr>
      <w:spacing w:line="240" w:lineRule="auto"/>
      <w:outlineLvl w:val="1"/>
    </w:pPr>
    <w:rPr>
      <w:rFonts w:asciiTheme="majorHAnsi" w:eastAsiaTheme="minorEastAsia" w:hAnsiTheme="majorHAnsi" w:cs="Calibri"/>
      <w:b/>
      <w:color w:val="446530" w:themeColor="accent2" w:themeShade="80"/>
      <w:szCs w:val="20"/>
      <w:lang w:bidi="ar-S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0FBF"/>
    <w:rPr>
      <w:rFonts w:asciiTheme="majorHAnsi" w:eastAsiaTheme="minorEastAsia" w:hAnsiTheme="majorHAnsi" w:cs="Calibri"/>
      <w:b/>
      <w:color w:val="446530" w:themeColor="accent2" w:themeShade="80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F5689F"/>
    <w:rPr>
      <w:color w:val="808080"/>
    </w:rPr>
  </w:style>
  <w:style w:type="table" w:styleId="Tabellenraster">
    <w:name w:val="Table Grid"/>
    <w:basedOn w:val="NormaleTabelle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uzeile">
    <w:name w:val="footer"/>
    <w:basedOn w:val="Standard"/>
    <w:link w:val="FuzeileZchn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Anrede">
    <w:name w:val="Salutation"/>
    <w:basedOn w:val="Standard"/>
    <w:next w:val="Standard"/>
    <w:link w:val="AnredeZchn"/>
    <w:uiPriority w:val="4"/>
    <w:semiHidden/>
    <w:unhideWhenUsed/>
    <w:qFormat/>
    <w:rsid w:val="00390248"/>
  </w:style>
  <w:style w:type="character" w:customStyle="1" w:styleId="AnredeZchn">
    <w:name w:val="Anrede Zchn"/>
    <w:basedOn w:val="Absatz-Standardschriftart"/>
    <w:link w:val="Anrede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Kursiv">
    <w:name w:val="Kursiv"/>
    <w:uiPriority w:val="1"/>
    <w:qFormat/>
    <w:rsid w:val="004C1DA9"/>
    <w:rPr>
      <w:b/>
      <w:i/>
    </w:rPr>
  </w:style>
  <w:style w:type="character" w:customStyle="1" w:styleId="Nichtfett">
    <w:name w:val="Nicht fett"/>
    <w:uiPriority w:val="1"/>
    <w:qFormat/>
    <w:rsid w:val="004C1DA9"/>
    <w:rPr>
      <w:b/>
    </w:rPr>
  </w:style>
  <w:style w:type="paragraph" w:customStyle="1" w:styleId="Qualifikationen">
    <w:name w:val="Qualifikationen"/>
    <w:basedOn w:val="Standard"/>
    <w:qFormat/>
    <w:rsid w:val="00690FBF"/>
    <w:pPr>
      <w:tabs>
        <w:tab w:val="left" w:pos="3874"/>
        <w:tab w:val="left" w:pos="7027"/>
      </w:tabs>
      <w:ind w:right="-720"/>
    </w:pPr>
  </w:style>
  <w:style w:type="character" w:styleId="Hyperlink">
    <w:name w:val="Hyperlink"/>
    <w:basedOn w:val="Absatz-Standardschriftart"/>
    <w:uiPriority w:val="99"/>
    <w:unhideWhenUsed/>
    <w:rsid w:val="00690FBF"/>
    <w:rPr>
      <w:color w:val="39A5B7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0FBF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90FBF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90FBF"/>
    <w:rPr>
      <w:rFonts w:eastAsia="Arial" w:cs="Arial"/>
      <w:sz w:val="20"/>
      <w:szCs w:val="20"/>
      <w:lang w:bidi="en-US"/>
    </w:rPr>
  </w:style>
  <w:style w:type="paragraph" w:customStyle="1" w:styleId="Datumsangaben">
    <w:name w:val="Datumsangaben"/>
    <w:basedOn w:val="Standard"/>
    <w:qFormat/>
    <w:rsid w:val="00690FBF"/>
    <w:pPr>
      <w:spacing w:after="200"/>
      <w:ind w:right="6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xhere.com/de/photo/865442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ump\AppData\Roaming\Microsoft\Templates\Einfaches%20klassisches%20ATS-An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1A9ADB6C5C46C2A48C0B9A8A7A3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EE4E8-E38F-479C-86D4-B4CF4831345F}"/>
      </w:docPartPr>
      <w:docPartBody>
        <w:p w:rsidR="007037BB" w:rsidRDefault="00990B3C" w:rsidP="00990B3C">
          <w:pPr>
            <w:pStyle w:val="0D1A9ADB6C5C46C2A48C0B9A8A7A3224"/>
          </w:pPr>
          <w:r w:rsidRPr="00C4752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3C"/>
    <w:rsid w:val="001674D5"/>
    <w:rsid w:val="004F2167"/>
    <w:rsid w:val="00625850"/>
    <w:rsid w:val="007037BB"/>
    <w:rsid w:val="008765C3"/>
    <w:rsid w:val="00990B3C"/>
    <w:rsid w:val="00D30420"/>
    <w:rsid w:val="00E06587"/>
    <w:rsid w:val="00F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0B3C"/>
    <w:rPr>
      <w:color w:val="808080"/>
    </w:rPr>
  </w:style>
  <w:style w:type="paragraph" w:customStyle="1" w:styleId="0D1A9ADB6C5C46C2A48C0B9A8A7A3224">
    <w:name w:val="0D1A9ADB6C5C46C2A48C0B9A8A7A3224"/>
    <w:rsid w:val="00990B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ustom 69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E4D68-0E8C-43E1-B65C-A29832EEC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A40D3-541E-424B-AFAE-84D94FCC265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639B4F3D-04FE-4640-978D-CC954734C6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Einfaches klassisches ATS-Anschreiben</Template>
  <TotalTime>0</TotalTime>
  <Pages>1</Pages>
  <Words>152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Krumpen-Spoth</dc:creator>
  <cp:keywords/>
  <dc:description/>
  <cp:lastModifiedBy>Sandra Krumpen-Spoth</cp:lastModifiedBy>
  <cp:revision>2</cp:revision>
  <dcterms:created xsi:type="dcterms:W3CDTF">2026-07-11T15:27:00Z</dcterms:created>
  <dcterms:modified xsi:type="dcterms:W3CDTF">2026-07-11T15:27:00Z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